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571" w:rsidRDefault="00400571" w:rsidP="000410FE">
      <w:pPr>
        <w:autoSpaceDE w:val="0"/>
        <w:jc w:val="both"/>
        <w:rPr>
          <w:rStyle w:val="Enfasicorsivo"/>
          <w:rFonts w:asciiTheme="minorHAnsi" w:hAnsiTheme="minorHAnsi"/>
          <w:sz w:val="24"/>
          <w:szCs w:val="24"/>
        </w:rPr>
      </w:pPr>
    </w:p>
    <w:p w:rsidR="00400571" w:rsidRDefault="00400571" w:rsidP="000410FE">
      <w:pPr>
        <w:autoSpaceDE w:val="0"/>
        <w:jc w:val="both"/>
        <w:rPr>
          <w:rStyle w:val="Enfasicorsivo"/>
          <w:rFonts w:asciiTheme="minorHAnsi" w:hAnsiTheme="minorHAnsi"/>
          <w:sz w:val="24"/>
          <w:szCs w:val="24"/>
        </w:rPr>
      </w:pPr>
    </w:p>
    <w:p w:rsidR="00400571" w:rsidRDefault="00400571" w:rsidP="000410FE">
      <w:pPr>
        <w:autoSpaceDE w:val="0"/>
        <w:jc w:val="both"/>
        <w:rPr>
          <w:rStyle w:val="Enfasicorsivo"/>
          <w:rFonts w:asciiTheme="minorHAnsi" w:hAnsiTheme="minorHAnsi"/>
          <w:sz w:val="24"/>
          <w:szCs w:val="24"/>
        </w:rPr>
      </w:pPr>
    </w:p>
    <w:p w:rsidR="000410FE" w:rsidRPr="00262037" w:rsidRDefault="00400571" w:rsidP="005D0A5F">
      <w:pPr>
        <w:autoSpaceDE w:val="0"/>
        <w:jc w:val="right"/>
        <w:rPr>
          <w:rFonts w:asciiTheme="minorHAnsi" w:hAnsiTheme="minorHAnsi"/>
          <w:sz w:val="24"/>
          <w:szCs w:val="24"/>
        </w:rPr>
      </w:pPr>
      <w:r>
        <w:rPr>
          <w:rStyle w:val="Enfasicorsivo"/>
          <w:rFonts w:asciiTheme="minorHAnsi" w:hAnsiTheme="minorHAnsi"/>
          <w:sz w:val="24"/>
          <w:szCs w:val="24"/>
        </w:rPr>
        <w:tab/>
      </w:r>
      <w:r>
        <w:rPr>
          <w:rStyle w:val="Enfasicorsivo"/>
          <w:rFonts w:asciiTheme="minorHAnsi" w:hAnsiTheme="minorHAnsi"/>
          <w:sz w:val="24"/>
          <w:szCs w:val="24"/>
        </w:rPr>
        <w:tab/>
      </w:r>
      <w:r>
        <w:rPr>
          <w:rStyle w:val="Enfasicorsivo"/>
          <w:rFonts w:asciiTheme="minorHAnsi" w:hAnsiTheme="minorHAnsi"/>
          <w:b/>
          <w:i w:val="0"/>
          <w:sz w:val="24"/>
          <w:szCs w:val="24"/>
        </w:rPr>
        <w:tab/>
      </w:r>
      <w:r>
        <w:rPr>
          <w:rStyle w:val="Enfasicorsivo"/>
          <w:rFonts w:asciiTheme="minorHAnsi" w:hAnsiTheme="minorHAnsi"/>
          <w:b/>
          <w:i w:val="0"/>
          <w:sz w:val="24"/>
          <w:szCs w:val="24"/>
        </w:rPr>
        <w:tab/>
      </w:r>
      <w:r>
        <w:rPr>
          <w:rStyle w:val="Enfasicorsivo"/>
          <w:rFonts w:asciiTheme="minorHAnsi" w:hAnsiTheme="minorHAnsi"/>
          <w:b/>
          <w:i w:val="0"/>
          <w:sz w:val="24"/>
          <w:szCs w:val="24"/>
        </w:rPr>
        <w:tab/>
      </w:r>
      <w:r>
        <w:rPr>
          <w:rStyle w:val="Enfasicorsivo"/>
          <w:rFonts w:asciiTheme="minorHAnsi" w:hAnsiTheme="minorHAnsi"/>
          <w:b/>
          <w:i w:val="0"/>
          <w:sz w:val="24"/>
          <w:szCs w:val="24"/>
        </w:rPr>
        <w:tab/>
      </w:r>
      <w:r>
        <w:rPr>
          <w:rStyle w:val="Enfasicorsivo"/>
          <w:rFonts w:asciiTheme="minorHAnsi" w:hAnsiTheme="minorHAnsi"/>
          <w:b/>
          <w:i w:val="0"/>
          <w:sz w:val="24"/>
          <w:szCs w:val="24"/>
        </w:rPr>
        <w:tab/>
      </w:r>
      <w:r>
        <w:rPr>
          <w:rStyle w:val="Enfasicorsivo"/>
          <w:rFonts w:asciiTheme="minorHAnsi" w:hAnsiTheme="minorHAnsi"/>
          <w:b/>
          <w:i w:val="0"/>
          <w:sz w:val="24"/>
          <w:szCs w:val="24"/>
        </w:rPr>
        <w:tab/>
      </w:r>
      <w:r>
        <w:rPr>
          <w:rStyle w:val="Enfasicorsivo"/>
          <w:rFonts w:asciiTheme="minorHAnsi" w:hAnsiTheme="minorHAnsi"/>
          <w:b/>
          <w:i w:val="0"/>
          <w:sz w:val="24"/>
          <w:szCs w:val="24"/>
        </w:rPr>
        <w:tab/>
      </w:r>
    </w:p>
    <w:p w:rsidR="000410FE" w:rsidRPr="00262037" w:rsidRDefault="000410FE" w:rsidP="000410FE">
      <w:pPr>
        <w:pageBreakBefore/>
        <w:autoSpaceDE w:val="0"/>
        <w:jc w:val="both"/>
        <w:rPr>
          <w:rFonts w:asciiTheme="minorHAnsi" w:eastAsia="Calibri" w:hAnsiTheme="minorHAnsi"/>
          <w:b/>
          <w:color w:val="000000"/>
          <w:sz w:val="24"/>
          <w:szCs w:val="24"/>
        </w:rPr>
      </w:pPr>
      <w:r w:rsidRPr="00262037">
        <w:rPr>
          <w:rFonts w:asciiTheme="minorHAnsi" w:eastAsia="Calibri" w:hAnsiTheme="minorHAnsi"/>
          <w:b/>
          <w:color w:val="000000"/>
          <w:sz w:val="24"/>
          <w:szCs w:val="24"/>
        </w:rPr>
        <w:lastRenderedPageBreak/>
        <w:t xml:space="preserve">ANNEX 1 </w:t>
      </w:r>
    </w:p>
    <w:p w:rsidR="000410FE" w:rsidRPr="00262037" w:rsidRDefault="000410FE" w:rsidP="000410FE">
      <w:pPr>
        <w:autoSpaceDE w:val="0"/>
        <w:jc w:val="both"/>
        <w:rPr>
          <w:rFonts w:asciiTheme="minorHAnsi" w:eastAsia="Calibri" w:hAnsiTheme="minorHAnsi"/>
          <w:b/>
          <w:color w:val="000000"/>
          <w:sz w:val="24"/>
          <w:szCs w:val="24"/>
        </w:rPr>
      </w:pPr>
      <w:r w:rsidRPr="00262037">
        <w:rPr>
          <w:rFonts w:asciiTheme="minorHAnsi" w:eastAsia="Calibri" w:hAnsiTheme="minorHAnsi"/>
          <w:b/>
          <w:color w:val="000000"/>
          <w:sz w:val="24"/>
          <w:szCs w:val="24"/>
        </w:rPr>
        <w:t xml:space="preserve">APPLICATION FORM </w:t>
      </w:r>
      <w:bookmarkStart w:id="0" w:name="_GoBack"/>
      <w:bookmarkEnd w:id="0"/>
    </w:p>
    <w:p w:rsidR="000410FE" w:rsidRPr="00262037" w:rsidRDefault="000410FE" w:rsidP="000410FE">
      <w:pPr>
        <w:autoSpaceDE w:val="0"/>
        <w:jc w:val="both"/>
        <w:rPr>
          <w:rFonts w:asciiTheme="minorHAnsi" w:eastAsia="Calibri" w:hAnsiTheme="minorHAnsi"/>
          <w:color w:val="000000"/>
          <w:sz w:val="24"/>
          <w:szCs w:val="24"/>
        </w:rPr>
      </w:pPr>
    </w:p>
    <w:p w:rsidR="000410FE" w:rsidRPr="00A77AA4" w:rsidRDefault="000410FE" w:rsidP="000410FE">
      <w:pPr>
        <w:autoSpaceDE w:val="0"/>
        <w:jc w:val="both"/>
        <w:rPr>
          <w:rFonts w:asciiTheme="minorHAnsi" w:eastAsia="Calibri" w:hAnsiTheme="minorHAnsi"/>
          <w:color w:val="000000"/>
          <w:sz w:val="24"/>
          <w:szCs w:val="24"/>
          <w:lang w:val="en-US"/>
        </w:rPr>
      </w:pPr>
      <w:r w:rsidRPr="00A77AA4">
        <w:rPr>
          <w:rFonts w:asciiTheme="minorHAnsi" w:eastAsia="Calibri" w:hAnsiTheme="minorHAnsi"/>
          <w:color w:val="000000"/>
          <w:sz w:val="24"/>
          <w:szCs w:val="24"/>
          <w:lang w:val="en-US"/>
        </w:rPr>
        <w:t xml:space="preserve">To </w:t>
      </w:r>
    </w:p>
    <w:p w:rsidR="000410FE" w:rsidRPr="00656BD9" w:rsidRDefault="000410FE" w:rsidP="000410FE">
      <w:pPr>
        <w:autoSpaceDE w:val="0"/>
        <w:jc w:val="both"/>
        <w:rPr>
          <w:rFonts w:asciiTheme="minorHAnsi" w:eastAsia="Calibri" w:hAnsiTheme="minorHAnsi"/>
          <w:color w:val="000000"/>
          <w:sz w:val="24"/>
          <w:szCs w:val="24"/>
          <w:lang w:val="it-IT"/>
        </w:rPr>
      </w:pPr>
      <w:r w:rsidRPr="00656BD9">
        <w:rPr>
          <w:rFonts w:asciiTheme="minorHAnsi" w:eastAsia="Calibri" w:hAnsiTheme="minorHAnsi"/>
          <w:color w:val="000000"/>
          <w:sz w:val="24"/>
          <w:szCs w:val="24"/>
          <w:lang w:val="it-IT"/>
        </w:rPr>
        <w:t>the Director of INAF-</w:t>
      </w:r>
      <w:r w:rsidR="00656BD9" w:rsidRPr="00656BD9">
        <w:rPr>
          <w:rFonts w:asciiTheme="minorHAnsi" w:eastAsia="Calibri" w:hAnsiTheme="minorHAnsi"/>
          <w:color w:val="000000"/>
          <w:sz w:val="24"/>
          <w:szCs w:val="24"/>
          <w:lang w:val="it-IT"/>
        </w:rPr>
        <w:t>Osservatorio Astrofisico di Arcetri</w:t>
      </w:r>
    </w:p>
    <w:p w:rsidR="000410FE" w:rsidRPr="00656BD9" w:rsidRDefault="000410FE" w:rsidP="000410FE">
      <w:pPr>
        <w:autoSpaceDE w:val="0"/>
        <w:jc w:val="both"/>
        <w:rPr>
          <w:rFonts w:asciiTheme="minorHAnsi" w:eastAsia="Calibri" w:hAnsiTheme="minorHAnsi"/>
          <w:color w:val="000000"/>
          <w:sz w:val="24"/>
          <w:szCs w:val="24"/>
          <w:lang w:val="it-IT"/>
        </w:rPr>
      </w:pPr>
    </w:p>
    <w:p w:rsidR="000410FE" w:rsidRPr="00656BD9" w:rsidRDefault="000410FE" w:rsidP="000410FE">
      <w:pPr>
        <w:autoSpaceDE w:val="0"/>
        <w:jc w:val="both"/>
        <w:rPr>
          <w:rFonts w:asciiTheme="minorHAnsi" w:eastAsia="Calibri" w:hAnsiTheme="minorHAnsi"/>
          <w:color w:val="000000"/>
          <w:sz w:val="24"/>
          <w:szCs w:val="24"/>
          <w:lang w:val="it-IT"/>
        </w:rPr>
      </w:pPr>
    </w:p>
    <w:p w:rsidR="000410FE" w:rsidRPr="00656BD9" w:rsidRDefault="000410FE" w:rsidP="000410FE">
      <w:pPr>
        <w:autoSpaceDE w:val="0"/>
        <w:jc w:val="both"/>
        <w:rPr>
          <w:rFonts w:asciiTheme="minorHAnsi" w:eastAsia="Calibri" w:hAnsiTheme="minorHAnsi"/>
          <w:color w:val="000000"/>
          <w:sz w:val="24"/>
          <w:szCs w:val="24"/>
          <w:lang w:val="it-IT"/>
        </w:rPr>
      </w:pPr>
    </w:p>
    <w:p w:rsidR="000410FE" w:rsidRPr="00656BD9" w:rsidRDefault="000410FE" w:rsidP="000410FE">
      <w:pPr>
        <w:autoSpaceDE w:val="0"/>
        <w:jc w:val="both"/>
        <w:rPr>
          <w:rFonts w:asciiTheme="minorHAnsi" w:eastAsia="Calibri" w:hAnsiTheme="minorHAnsi"/>
          <w:color w:val="000000"/>
          <w:sz w:val="24"/>
          <w:szCs w:val="24"/>
          <w:lang w:val="it-IT"/>
        </w:rPr>
      </w:pPr>
    </w:p>
    <w:p w:rsidR="000410FE" w:rsidRPr="00262037" w:rsidRDefault="000410FE" w:rsidP="000410FE">
      <w:pPr>
        <w:autoSpaceDE w:val="0"/>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I, THE UNDERSIGNED,</w:t>
      </w:r>
    </w:p>
    <w:p w:rsidR="000410FE" w:rsidRPr="00262037" w:rsidRDefault="000410FE" w:rsidP="000410FE">
      <w:pPr>
        <w:autoSpaceDE w:val="0"/>
        <w:jc w:val="both"/>
        <w:rPr>
          <w:rFonts w:asciiTheme="minorHAnsi" w:eastAsia="Calibri" w:hAnsiTheme="minorHAnsi"/>
          <w:color w:val="000000"/>
          <w:sz w:val="24"/>
          <w:szCs w:val="24"/>
        </w:rPr>
      </w:pP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(Forename(s)) …………………………………. (Surname)…………………………………………</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 xml:space="preserve"> </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Place of birth (City/State/Country)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 xml:space="preserve"> </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Date of birth (dd/mm/yy)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jc w:val="both"/>
        <w:rPr>
          <w:rFonts w:asciiTheme="minorHAnsi" w:eastAsia="Calibri" w:hAnsiTheme="minorHAnsi"/>
          <w:color w:val="000000"/>
          <w:sz w:val="24"/>
          <w:szCs w:val="24"/>
          <w:shd w:val="clear" w:color="auto" w:fill="FFFF00"/>
        </w:rPr>
      </w:pPr>
      <w:r w:rsidRPr="00262037">
        <w:rPr>
          <w:rFonts w:asciiTheme="minorHAnsi" w:eastAsia="Calibri" w:hAnsiTheme="minorHAnsi"/>
          <w:color w:val="000000"/>
          <w:sz w:val="24"/>
          <w:szCs w:val="24"/>
        </w:rPr>
        <w:t>Nationality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jc w:val="both"/>
        <w:rPr>
          <w:rFonts w:asciiTheme="minorHAnsi" w:eastAsia="Calibri" w:hAnsiTheme="minorHAnsi"/>
          <w:color w:val="000000"/>
          <w:sz w:val="24"/>
          <w:szCs w:val="24"/>
          <w:shd w:val="clear" w:color="auto" w:fill="FFFF00"/>
        </w:rPr>
      </w:pPr>
      <w:r w:rsidRPr="00262037">
        <w:rPr>
          <w:rFonts w:asciiTheme="minorHAnsi" w:eastAsia="Calibri" w:hAnsiTheme="minorHAnsi"/>
          <w:color w:val="000000"/>
          <w:sz w:val="24"/>
          <w:szCs w:val="24"/>
        </w:rPr>
        <w:t>Gender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r w:rsidR="00656BD9">
        <w:rPr>
          <w:rFonts w:asciiTheme="minorHAnsi" w:eastAsia="Calibri" w:hAnsiTheme="minorHAnsi"/>
          <w:color w:val="000000"/>
          <w:sz w:val="24"/>
          <w:szCs w:val="24"/>
        </w:rPr>
        <w:t>.</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 xml:space="preserve">Permanent residence address (number/street/town/postal code/Country: </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 xml:space="preserve"> </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Email address: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agree to the processing of my personal data, in accordance with Italian Leg. Decree n. 196/2003, for the purposes of the present selection procedure.</w:t>
      </w:r>
    </w:p>
    <w:p w:rsidR="000410FE" w:rsidRPr="00262037" w:rsidRDefault="000410FE" w:rsidP="000410FE">
      <w:pPr>
        <w:autoSpaceDE w:val="0"/>
        <w:jc w:val="center"/>
        <w:rPr>
          <w:rFonts w:asciiTheme="minorHAnsi" w:eastAsia="Calibri" w:hAnsiTheme="minorHAnsi"/>
          <w:color w:val="000000"/>
          <w:sz w:val="24"/>
          <w:szCs w:val="24"/>
        </w:rPr>
      </w:pPr>
    </w:p>
    <w:p w:rsidR="000410FE" w:rsidRPr="00262037" w:rsidRDefault="000410FE" w:rsidP="000410FE">
      <w:pPr>
        <w:autoSpaceDE w:val="0"/>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I, THE UNDERSIGNED,</w:t>
      </w:r>
    </w:p>
    <w:p w:rsidR="000410FE" w:rsidRPr="00262037" w:rsidRDefault="000410FE" w:rsidP="000410FE">
      <w:pPr>
        <w:autoSpaceDE w:val="0"/>
        <w:jc w:val="center"/>
        <w:rPr>
          <w:rFonts w:asciiTheme="minorHAnsi" w:eastAsia="Calibri" w:hAnsiTheme="minorHAnsi"/>
          <w:color w:val="000000"/>
          <w:sz w:val="24"/>
          <w:szCs w:val="24"/>
        </w:rPr>
      </w:pPr>
    </w:p>
    <w:p w:rsidR="004A69AC" w:rsidRDefault="000410FE" w:rsidP="004A69AC">
      <w:pPr>
        <w:autoSpaceDE w:val="0"/>
        <w:spacing w:line="360" w:lineRule="auto"/>
        <w:jc w:val="both"/>
        <w:rPr>
          <w:rFonts w:asciiTheme="minorHAnsi" w:hAnsiTheme="minorHAnsi" w:cs="Arial"/>
          <w:b/>
          <w:sz w:val="24"/>
          <w:szCs w:val="24"/>
        </w:rPr>
      </w:pPr>
      <w:r w:rsidRPr="00262037">
        <w:rPr>
          <w:rFonts w:asciiTheme="minorHAnsi" w:eastAsia="Calibri" w:hAnsiTheme="minorHAnsi"/>
          <w:color w:val="000000"/>
          <w:sz w:val="24"/>
          <w:szCs w:val="24"/>
        </w:rPr>
        <w:t>having read the Call for applications D.</w:t>
      </w:r>
      <w:r w:rsidR="00656BD9">
        <w:rPr>
          <w:rFonts w:asciiTheme="minorHAnsi" w:eastAsia="Calibri" w:hAnsiTheme="minorHAnsi"/>
          <w:color w:val="000000"/>
          <w:sz w:val="24"/>
          <w:szCs w:val="24"/>
        </w:rPr>
        <w:t>D. 63/2015</w:t>
      </w:r>
      <w:r w:rsidRPr="00262037">
        <w:rPr>
          <w:rFonts w:asciiTheme="minorHAnsi" w:eastAsia="Calibri" w:hAnsiTheme="minorHAnsi"/>
          <w:color w:val="000000"/>
          <w:sz w:val="24"/>
          <w:szCs w:val="24"/>
        </w:rPr>
        <w:t xml:space="preserve"> for the appointment of one research fellowship entitled: </w:t>
      </w:r>
      <w:r w:rsidR="004A69AC" w:rsidRPr="002F13BC">
        <w:rPr>
          <w:rStyle w:val="Enfasicorsivo"/>
          <w:rFonts w:asciiTheme="minorHAnsi" w:hAnsiTheme="minorHAnsi"/>
          <w:b/>
          <w:sz w:val="24"/>
          <w:szCs w:val="24"/>
        </w:rPr>
        <w:t>“</w:t>
      </w:r>
      <w:r w:rsidR="004A69AC" w:rsidRPr="002F13BC">
        <w:rPr>
          <w:rStyle w:val="Enfasicorsivo"/>
          <w:rFonts w:asciiTheme="minorHAnsi" w:hAnsiTheme="minorHAnsi"/>
          <w:b/>
          <w:sz w:val="24"/>
          <w:szCs w:val="24"/>
          <w:lang w:val="en-US"/>
        </w:rPr>
        <w:t>Observations of protoplanetary disks in the (sub)millimeter with ALMA</w:t>
      </w:r>
      <w:r w:rsidR="004A69AC" w:rsidRPr="002F13BC">
        <w:rPr>
          <w:rFonts w:asciiTheme="minorHAnsi" w:hAnsiTheme="minorHAnsi" w:cs="Arial"/>
          <w:b/>
          <w:sz w:val="24"/>
          <w:szCs w:val="24"/>
          <w:lang w:val="en-US"/>
        </w:rPr>
        <w:t>”</w:t>
      </w:r>
      <w:r w:rsidR="004A69AC" w:rsidRPr="002F13BC">
        <w:rPr>
          <w:rFonts w:asciiTheme="minorHAnsi" w:hAnsiTheme="minorHAnsi" w:cs="Arial"/>
          <w:b/>
          <w:sz w:val="24"/>
          <w:szCs w:val="24"/>
        </w:rPr>
        <w:t xml:space="preserve"> </w:t>
      </w:r>
    </w:p>
    <w:p w:rsidR="000410FE" w:rsidRPr="00262037" w:rsidRDefault="000410FE" w:rsidP="004A69AC">
      <w:pPr>
        <w:autoSpaceDE w:val="0"/>
        <w:spacing w:line="360" w:lineRule="auto"/>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REQUEST</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to apply for the above mentioned fellowship, and to this end, aware that false declarations are punishable by law and that this Administration will carry out random checks on the accuracy of the declarations made by candidates,</w:t>
      </w:r>
    </w:p>
    <w:p w:rsidR="000410FE" w:rsidRPr="00262037" w:rsidRDefault="000410FE" w:rsidP="000410FE">
      <w:pPr>
        <w:autoSpaceDE w:val="0"/>
        <w:jc w:val="center"/>
        <w:rPr>
          <w:rFonts w:asciiTheme="minorHAnsi" w:eastAsia="Calibri" w:hAnsiTheme="minorHAnsi"/>
          <w:color w:val="000000"/>
          <w:sz w:val="24"/>
          <w:szCs w:val="24"/>
        </w:rPr>
      </w:pPr>
    </w:p>
    <w:p w:rsidR="000410FE" w:rsidRPr="00262037" w:rsidRDefault="000410FE" w:rsidP="000410FE">
      <w:pPr>
        <w:autoSpaceDE w:val="0"/>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DECLARE</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 xml:space="preserve">under my own responsibility </w:t>
      </w:r>
      <w:r w:rsidR="00656BD9">
        <w:rPr>
          <w:rFonts w:asciiTheme="minorHAnsi" w:eastAsia="Calibri" w:hAnsiTheme="minorHAnsi"/>
          <w:color w:val="000000"/>
          <w:sz w:val="24"/>
          <w:szCs w:val="24"/>
        </w:rPr>
        <w:t xml:space="preserve">and in accordance with articles 46 and 47 of Italian Presidencial decree n. 445/2000, </w:t>
      </w:r>
    </w:p>
    <w:p w:rsidR="000410FE" w:rsidRPr="00262037" w:rsidRDefault="000410FE" w:rsidP="000410FE">
      <w:pPr>
        <w:autoSpaceDE w:val="0"/>
        <w:jc w:val="both"/>
        <w:rPr>
          <w:rFonts w:asciiTheme="minorHAnsi" w:eastAsia="Calibri" w:hAnsiTheme="minorHAnsi"/>
          <w:color w:val="000000"/>
          <w:sz w:val="24"/>
          <w:szCs w:val="24"/>
        </w:rPr>
      </w:pPr>
    </w:p>
    <w:p w:rsidR="000410FE" w:rsidRDefault="000410FE" w:rsidP="00656BD9">
      <w:pPr>
        <w:numPr>
          <w:ilvl w:val="0"/>
          <w:numId w:val="19"/>
        </w:num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 xml:space="preserve"> that I hold the following Research Doctorate (PhD) …………………………………… awarded by……………………………………………</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 xml:space="preserve"> on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date</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 xml:space="preserve">   Title of thesis ………………………………………………………………………………………</w:t>
      </w:r>
      <w:r w:rsidR="00656BD9">
        <w:rPr>
          <w:rFonts w:asciiTheme="minorHAnsi" w:eastAsia="Calibri" w:hAnsiTheme="minorHAnsi"/>
          <w:color w:val="000000"/>
          <w:sz w:val="24"/>
          <w:szCs w:val="24"/>
        </w:rPr>
        <w:t>……………………………….</w:t>
      </w:r>
    </w:p>
    <w:p w:rsidR="00656BD9" w:rsidRPr="00656BD9" w:rsidRDefault="00656BD9" w:rsidP="00656BD9">
      <w:pPr>
        <w:pStyle w:val="Paragrafoelenco"/>
        <w:numPr>
          <w:ilvl w:val="1"/>
          <w:numId w:val="19"/>
        </w:numPr>
        <w:autoSpaceDE w:val="0"/>
        <w:jc w:val="both"/>
        <w:rPr>
          <w:rFonts w:asciiTheme="minorHAnsi" w:eastAsia="Calibri" w:hAnsiTheme="minorHAnsi"/>
          <w:color w:val="000000"/>
          <w:sz w:val="24"/>
          <w:szCs w:val="24"/>
        </w:rPr>
      </w:pPr>
      <w:r w:rsidRPr="00656BD9">
        <w:rPr>
          <w:rFonts w:asciiTheme="minorHAnsi" w:eastAsia="Calibri" w:hAnsiTheme="minorHAnsi"/>
          <w:color w:val="000000"/>
          <w:sz w:val="24"/>
          <w:szCs w:val="24"/>
        </w:rPr>
        <w:t>……………………………………………………………………………………………………………………………………………</w:t>
      </w:r>
      <w:r w:rsidR="002F0D61">
        <w:rPr>
          <w:rFonts w:asciiTheme="minorHAnsi" w:eastAsia="Calibri" w:hAnsiTheme="minorHAnsi"/>
          <w:color w:val="000000"/>
          <w:sz w:val="24"/>
          <w:szCs w:val="24"/>
        </w:rPr>
        <w:t>………………………………………………………………………………………………………………………</w:t>
      </w:r>
    </w:p>
    <w:p w:rsidR="000410FE" w:rsidRPr="00262037" w:rsidRDefault="000410FE" w:rsidP="00656BD9">
      <w:pPr>
        <w:numPr>
          <w:ilvl w:val="0"/>
          <w:numId w:val="19"/>
        </w:numPr>
        <w:suppressAutoHyphens w:val="0"/>
        <w:autoSpaceDE w:val="0"/>
        <w:autoSpaceDN w:val="0"/>
        <w:adjustRightInd w:val="0"/>
        <w:jc w:val="both"/>
        <w:rPr>
          <w:rFonts w:asciiTheme="minorHAnsi" w:eastAsia="Calibri" w:hAnsiTheme="minorHAnsi"/>
          <w:color w:val="000000"/>
          <w:sz w:val="24"/>
          <w:szCs w:val="24"/>
          <w:lang w:val="en-US"/>
        </w:rPr>
      </w:pPr>
      <w:r w:rsidRPr="00262037">
        <w:rPr>
          <w:rFonts w:asciiTheme="minorHAnsi" w:eastAsia="Calibri" w:hAnsiTheme="minorHAnsi"/>
          <w:color w:val="000000"/>
          <w:sz w:val="24"/>
          <w:szCs w:val="24"/>
          <w:lang w:val="en-US"/>
        </w:rPr>
        <w:t>that I hold the following educational qualifications……………………………………………</w:t>
      </w:r>
      <w:r w:rsidR="002F0D61">
        <w:rPr>
          <w:rFonts w:asciiTheme="minorHAnsi" w:eastAsia="Calibri" w:hAnsiTheme="minorHAnsi"/>
          <w:color w:val="000000"/>
          <w:sz w:val="24"/>
          <w:szCs w:val="24"/>
          <w:lang w:val="en-US"/>
        </w:rPr>
        <w:t>……………..</w:t>
      </w:r>
      <w:r w:rsidRPr="00262037">
        <w:rPr>
          <w:rFonts w:asciiTheme="minorHAnsi" w:eastAsia="Calibri" w:hAnsiTheme="minorHAnsi"/>
          <w:color w:val="000000"/>
          <w:sz w:val="24"/>
          <w:szCs w:val="24"/>
          <w:lang w:val="en-US"/>
        </w:rPr>
        <w:t>…,</w:t>
      </w:r>
    </w:p>
    <w:p w:rsidR="000410FE" w:rsidRPr="00656BD9" w:rsidRDefault="000410FE" w:rsidP="00656BD9">
      <w:pPr>
        <w:pStyle w:val="Paragrafoelenco"/>
        <w:numPr>
          <w:ilvl w:val="1"/>
          <w:numId w:val="19"/>
        </w:numPr>
        <w:autoSpaceDE w:val="0"/>
        <w:autoSpaceDN w:val="0"/>
        <w:adjustRightInd w:val="0"/>
        <w:jc w:val="both"/>
        <w:rPr>
          <w:rFonts w:asciiTheme="minorHAnsi" w:eastAsia="Calibri" w:hAnsiTheme="minorHAnsi"/>
          <w:color w:val="000000"/>
          <w:sz w:val="24"/>
          <w:szCs w:val="24"/>
          <w:lang w:val="en-US"/>
        </w:rPr>
      </w:pPr>
      <w:r w:rsidRPr="00656BD9">
        <w:rPr>
          <w:rFonts w:asciiTheme="minorHAnsi" w:eastAsia="Calibri" w:hAnsiTheme="minorHAnsi"/>
          <w:color w:val="000000"/>
          <w:sz w:val="24"/>
          <w:szCs w:val="24"/>
          <w:lang w:val="en-US"/>
        </w:rPr>
        <w:t>awarded by………………………………………………………, Date………………………….;</w:t>
      </w:r>
    </w:p>
    <w:p w:rsidR="000410FE" w:rsidRPr="00262037" w:rsidRDefault="000410FE" w:rsidP="00656BD9">
      <w:pPr>
        <w:numPr>
          <w:ilvl w:val="0"/>
          <w:numId w:val="19"/>
        </w:numPr>
        <w:suppressAutoHyphens w:val="0"/>
        <w:autoSpaceDE w:val="0"/>
        <w:autoSpaceDN w:val="0"/>
        <w:adjustRightInd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lang w:val="en-US"/>
        </w:rPr>
        <w:lastRenderedPageBreak/>
        <w:t xml:space="preserve">that I have a </w:t>
      </w:r>
      <w:r w:rsidRPr="00262037">
        <w:rPr>
          <w:rFonts w:asciiTheme="minorHAnsi" w:hAnsiTheme="minorHAnsi"/>
          <w:sz w:val="24"/>
          <w:szCs w:val="24"/>
          <w:lang w:val="en-US"/>
        </w:rPr>
        <w:t>professional level of knowledge of English language;</w:t>
      </w:r>
    </w:p>
    <w:p w:rsidR="000410FE" w:rsidRPr="00262037" w:rsidRDefault="000410FE" w:rsidP="00656BD9">
      <w:pPr>
        <w:numPr>
          <w:ilvl w:val="0"/>
          <w:numId w:val="19"/>
        </w:numPr>
        <w:suppressAutoHyphens w:val="0"/>
        <w:autoSpaceDE w:val="0"/>
        <w:autoSpaceDN w:val="0"/>
        <w:adjustRightInd w:val="0"/>
        <w:jc w:val="both"/>
        <w:rPr>
          <w:rFonts w:asciiTheme="minorHAnsi" w:eastAsia="Calibri" w:hAnsiTheme="minorHAnsi"/>
          <w:color w:val="000000"/>
          <w:sz w:val="24"/>
          <w:szCs w:val="24"/>
        </w:rPr>
      </w:pPr>
      <w:r w:rsidRPr="00262037">
        <w:rPr>
          <w:rFonts w:asciiTheme="minorHAnsi" w:hAnsiTheme="minorHAnsi"/>
          <w:sz w:val="24"/>
          <w:szCs w:val="24"/>
        </w:rPr>
        <w:t xml:space="preserve">that I have ……. years of </w:t>
      </w:r>
      <w:r w:rsidRPr="00262037">
        <w:rPr>
          <w:rFonts w:asciiTheme="minorHAnsi" w:hAnsiTheme="minorHAnsi"/>
          <w:sz w:val="24"/>
          <w:szCs w:val="24"/>
          <w:lang w:val="en-US"/>
        </w:rPr>
        <w:t>documented experience in scientific or technological activities;</w:t>
      </w:r>
    </w:p>
    <w:p w:rsidR="000410FE" w:rsidRPr="00262037" w:rsidRDefault="000410FE" w:rsidP="00656BD9">
      <w:pPr>
        <w:numPr>
          <w:ilvl w:val="0"/>
          <w:numId w:val="19"/>
        </w:numPr>
        <w:autoSpaceDE w:val="0"/>
        <w:jc w:val="both"/>
        <w:rPr>
          <w:rFonts w:asciiTheme="minorHAnsi" w:hAnsiTheme="minorHAnsi"/>
          <w:sz w:val="24"/>
          <w:szCs w:val="24"/>
        </w:rPr>
      </w:pPr>
      <w:r w:rsidRPr="00262037">
        <w:rPr>
          <w:rFonts w:asciiTheme="minorHAnsi" w:hAnsiTheme="minorHAnsi"/>
          <w:sz w:val="24"/>
          <w:szCs w:val="24"/>
        </w:rPr>
        <w:t>that I am aware of the restrictions described in Article 4, of the Call for applications for this research fellowship;</w:t>
      </w:r>
    </w:p>
    <w:p w:rsidR="000410FE" w:rsidRDefault="000410FE" w:rsidP="00656BD9">
      <w:pPr>
        <w:numPr>
          <w:ilvl w:val="0"/>
          <w:numId w:val="19"/>
        </w:numPr>
        <w:autoSpaceDE w:val="0"/>
        <w:jc w:val="both"/>
        <w:rPr>
          <w:rFonts w:asciiTheme="minorHAnsi" w:hAnsiTheme="minorHAnsi"/>
          <w:sz w:val="24"/>
          <w:szCs w:val="24"/>
        </w:rPr>
      </w:pPr>
      <w:r w:rsidRPr="00262037">
        <w:rPr>
          <w:rFonts w:asciiTheme="minorHAnsi" w:hAnsiTheme="minorHAnsi"/>
          <w:sz w:val="24"/>
          <w:szCs w:val="24"/>
        </w:rPr>
        <w:t>that I have never received a research award as per art. 22, Italian Law 240/2010;</w:t>
      </w:r>
    </w:p>
    <w:p w:rsidR="00712ADD" w:rsidRDefault="00712ADD" w:rsidP="00712ADD">
      <w:pPr>
        <w:autoSpaceDE w:val="0"/>
        <w:ind w:left="720"/>
        <w:jc w:val="both"/>
        <w:rPr>
          <w:rFonts w:asciiTheme="minorHAnsi" w:hAnsiTheme="minorHAnsi"/>
          <w:sz w:val="24"/>
          <w:szCs w:val="24"/>
        </w:rPr>
      </w:pPr>
    </w:p>
    <w:p w:rsidR="00712ADD" w:rsidRDefault="00712ADD" w:rsidP="00712ADD">
      <w:pPr>
        <w:autoSpaceDE w:val="0"/>
        <w:ind w:left="720"/>
        <w:jc w:val="both"/>
        <w:rPr>
          <w:rFonts w:asciiTheme="minorHAnsi" w:hAnsiTheme="minorHAnsi"/>
          <w:sz w:val="24"/>
          <w:szCs w:val="24"/>
        </w:rPr>
      </w:pPr>
      <w:r>
        <w:rPr>
          <w:rFonts w:asciiTheme="minorHAnsi" w:hAnsiTheme="minorHAnsi"/>
          <w:sz w:val="24"/>
          <w:szCs w:val="24"/>
        </w:rPr>
        <w:t>or</w:t>
      </w:r>
    </w:p>
    <w:p w:rsidR="00712ADD" w:rsidRPr="00262037" w:rsidRDefault="00712ADD" w:rsidP="00712ADD">
      <w:pPr>
        <w:autoSpaceDE w:val="0"/>
        <w:ind w:left="720"/>
        <w:jc w:val="both"/>
        <w:rPr>
          <w:rFonts w:asciiTheme="minorHAnsi" w:hAnsiTheme="minorHAnsi"/>
          <w:sz w:val="24"/>
          <w:szCs w:val="24"/>
        </w:rPr>
      </w:pPr>
    </w:p>
    <w:p w:rsidR="000410FE" w:rsidRPr="00262037" w:rsidRDefault="000410FE" w:rsidP="00656BD9">
      <w:pPr>
        <w:numPr>
          <w:ilvl w:val="0"/>
          <w:numId w:val="19"/>
        </w:numPr>
        <w:autoSpaceDE w:val="0"/>
        <w:jc w:val="both"/>
        <w:rPr>
          <w:rFonts w:asciiTheme="minorHAnsi" w:hAnsiTheme="minorHAnsi"/>
          <w:sz w:val="24"/>
          <w:szCs w:val="24"/>
        </w:rPr>
      </w:pPr>
      <w:r w:rsidRPr="00262037">
        <w:rPr>
          <w:rFonts w:asciiTheme="minorHAnsi" w:hAnsiTheme="minorHAnsi"/>
          <w:sz w:val="24"/>
          <w:szCs w:val="24"/>
        </w:rPr>
        <w:t>that I have previously received a research awards as per art. 22, Italian Law 240/2010 and, in particular I have been the recipient of</w:t>
      </w:r>
      <w:r w:rsidRPr="00262037">
        <w:rPr>
          <w:rStyle w:val="FootnoteCharacters"/>
          <w:rFonts w:asciiTheme="minorHAnsi" w:hAnsiTheme="minorHAnsi"/>
          <w:sz w:val="24"/>
          <w:szCs w:val="24"/>
        </w:rPr>
        <w:footnoteReference w:id="1"/>
      </w:r>
      <w:r w:rsidRPr="00262037">
        <w:rPr>
          <w:rFonts w:asciiTheme="minorHAnsi" w:hAnsiTheme="minorHAnsi"/>
          <w:sz w:val="24"/>
          <w:szCs w:val="24"/>
        </w:rPr>
        <w:t>:</w:t>
      </w:r>
    </w:p>
    <w:p w:rsidR="000410FE" w:rsidRPr="00262037" w:rsidRDefault="000410FE" w:rsidP="000410FE">
      <w:pPr>
        <w:numPr>
          <w:ilvl w:val="0"/>
          <w:numId w:val="1"/>
        </w:numPr>
        <w:tabs>
          <w:tab w:val="clear" w:pos="720"/>
          <w:tab w:val="num" w:pos="0"/>
        </w:tabs>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 research fellowship entitled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at (name of the institution)……………………………………………………</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beginning……………</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ending……………</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total months …………………..</w:t>
      </w:r>
    </w:p>
    <w:p w:rsidR="000410FE" w:rsidRPr="00262037" w:rsidRDefault="000410FE" w:rsidP="000410FE">
      <w:pPr>
        <w:numPr>
          <w:ilvl w:val="0"/>
          <w:numId w:val="1"/>
        </w:numPr>
        <w:tabs>
          <w:tab w:val="clear" w:pos="720"/>
          <w:tab w:val="num" w:pos="0"/>
        </w:tabs>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 research fellowship entitled …………………………………………………………</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at (name of the institution)……………………………………………………</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ind w:left="1440"/>
        <w:jc w:val="both"/>
        <w:rPr>
          <w:rFonts w:asciiTheme="minorHAnsi" w:eastAsia="Calibri" w:hAnsiTheme="minorHAnsi"/>
          <w:color w:val="000000"/>
          <w:sz w:val="24"/>
          <w:szCs w:val="24"/>
          <w:shd w:val="clear" w:color="auto" w:fill="FFFF00"/>
        </w:rPr>
      </w:pPr>
      <w:r w:rsidRPr="00262037">
        <w:rPr>
          <w:rFonts w:asciiTheme="minorHAnsi" w:eastAsia="Calibri" w:hAnsiTheme="minorHAnsi"/>
          <w:color w:val="000000"/>
          <w:sz w:val="24"/>
          <w:szCs w:val="24"/>
        </w:rPr>
        <w:t>beginning……………</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ending</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…………….total months …………………..</w:t>
      </w:r>
    </w:p>
    <w:p w:rsidR="000410FE" w:rsidRPr="00262037" w:rsidRDefault="000410FE" w:rsidP="000410FE">
      <w:pPr>
        <w:numPr>
          <w:ilvl w:val="0"/>
          <w:numId w:val="1"/>
        </w:numPr>
        <w:tabs>
          <w:tab w:val="clear" w:pos="720"/>
          <w:tab w:val="num" w:pos="0"/>
        </w:tabs>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 research fellowship entitled …………………………………………………………</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at (name of the institution)……………………………………………………</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ind w:left="1440"/>
        <w:jc w:val="both"/>
        <w:rPr>
          <w:rFonts w:asciiTheme="minorHAnsi" w:eastAsia="Calibri" w:hAnsiTheme="minorHAnsi"/>
          <w:color w:val="000000"/>
          <w:sz w:val="24"/>
          <w:szCs w:val="24"/>
          <w:shd w:val="clear" w:color="auto" w:fill="FFFF00"/>
        </w:rPr>
      </w:pPr>
      <w:r w:rsidRPr="00262037">
        <w:rPr>
          <w:rFonts w:asciiTheme="minorHAnsi" w:eastAsia="Calibri" w:hAnsiTheme="minorHAnsi"/>
          <w:color w:val="000000"/>
          <w:sz w:val="24"/>
          <w:szCs w:val="24"/>
        </w:rPr>
        <w:t>beginning……………</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ending……………</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total months …………………..</w:t>
      </w:r>
    </w:p>
    <w:p w:rsidR="000410FE" w:rsidRPr="00262037" w:rsidRDefault="000410FE" w:rsidP="000410FE">
      <w:pPr>
        <w:numPr>
          <w:ilvl w:val="0"/>
          <w:numId w:val="2"/>
        </w:numPr>
        <w:tabs>
          <w:tab w:val="clear" w:pos="720"/>
          <w:tab w:val="num" w:pos="0"/>
        </w:tabs>
        <w:autoSpaceDE w:val="0"/>
        <w:jc w:val="both"/>
        <w:rPr>
          <w:rFonts w:asciiTheme="minorHAnsi" w:hAnsiTheme="minorHAnsi"/>
          <w:sz w:val="24"/>
          <w:szCs w:val="24"/>
        </w:rPr>
      </w:pPr>
      <w:r w:rsidRPr="00262037">
        <w:rPr>
          <w:rFonts w:asciiTheme="minorHAnsi" w:hAnsiTheme="minorHAnsi"/>
          <w:sz w:val="24"/>
          <w:szCs w:val="24"/>
        </w:rPr>
        <w:t xml:space="preserve">that I am not a retired person; </w:t>
      </w:r>
    </w:p>
    <w:p w:rsidR="000410FE" w:rsidRPr="00262037" w:rsidRDefault="000410FE" w:rsidP="000410FE">
      <w:pPr>
        <w:numPr>
          <w:ilvl w:val="0"/>
          <w:numId w:val="2"/>
        </w:numPr>
        <w:tabs>
          <w:tab w:val="clear" w:pos="720"/>
          <w:tab w:val="num" w:pos="0"/>
        </w:tabs>
        <w:autoSpaceDE w:val="0"/>
        <w:jc w:val="both"/>
        <w:rPr>
          <w:rFonts w:asciiTheme="minorHAnsi" w:hAnsiTheme="minorHAnsi"/>
          <w:sz w:val="24"/>
          <w:szCs w:val="24"/>
        </w:rPr>
      </w:pPr>
      <w:r w:rsidRPr="00262037">
        <w:rPr>
          <w:rFonts w:asciiTheme="minorHAnsi" w:hAnsiTheme="minorHAnsi"/>
          <w:sz w:val="24"/>
          <w:szCs w:val="24"/>
        </w:rPr>
        <w:t>that I am aware that, under art. 22 Italian Law 240/2010, the research fellowship:</w:t>
      </w:r>
    </w:p>
    <w:p w:rsidR="000410FE" w:rsidRPr="00262037" w:rsidRDefault="000410FE" w:rsidP="000410FE">
      <w:pPr>
        <w:numPr>
          <w:ilvl w:val="0"/>
          <w:numId w:val="1"/>
        </w:numPr>
        <w:tabs>
          <w:tab w:val="clear" w:pos="720"/>
          <w:tab w:val="num" w:pos="0"/>
        </w:tabs>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cannot be held contemporarily with attendance at academic courses, “laurea specialistica” academic courses, and “laurea magistrale” academic courses, as well as with attendance at PhD courses with fellowship;</w:t>
      </w:r>
    </w:p>
    <w:p w:rsidR="000410FE" w:rsidRPr="00262037" w:rsidRDefault="000410FE" w:rsidP="000410FE">
      <w:pPr>
        <w:numPr>
          <w:ilvl w:val="0"/>
          <w:numId w:val="1"/>
        </w:numPr>
        <w:tabs>
          <w:tab w:val="clear" w:pos="720"/>
          <w:tab w:val="num" w:pos="0"/>
        </w:tabs>
        <w:autoSpaceDE w:val="0"/>
        <w:ind w:left="1440"/>
        <w:jc w:val="both"/>
        <w:rPr>
          <w:rFonts w:asciiTheme="minorHAnsi" w:hAnsiTheme="minorHAnsi"/>
          <w:sz w:val="24"/>
          <w:szCs w:val="24"/>
        </w:rPr>
      </w:pPr>
      <w:r w:rsidRPr="00262037">
        <w:rPr>
          <w:rFonts w:asciiTheme="minorHAnsi" w:hAnsiTheme="minorHAnsi"/>
          <w:sz w:val="24"/>
          <w:szCs w:val="24"/>
        </w:rPr>
        <w:t>cannot be held contemporarily with other fellowships of whatever kind, except those awarded with the aim of integrating the training or research activity of the fellowship holder through a period spent abroad;</w:t>
      </w:r>
    </w:p>
    <w:p w:rsidR="000410FE" w:rsidRPr="00262037" w:rsidRDefault="000410FE" w:rsidP="000410FE">
      <w:pPr>
        <w:numPr>
          <w:ilvl w:val="0"/>
          <w:numId w:val="1"/>
        </w:numPr>
        <w:tabs>
          <w:tab w:val="clear" w:pos="720"/>
          <w:tab w:val="num" w:pos="0"/>
        </w:tabs>
        <w:autoSpaceDE w:val="0"/>
        <w:ind w:left="1440"/>
        <w:jc w:val="both"/>
        <w:rPr>
          <w:rFonts w:asciiTheme="minorHAnsi" w:hAnsiTheme="minorHAnsi"/>
          <w:sz w:val="24"/>
          <w:szCs w:val="24"/>
        </w:rPr>
      </w:pPr>
      <w:r w:rsidRPr="00262037">
        <w:rPr>
          <w:rFonts w:asciiTheme="minorHAnsi" w:hAnsiTheme="minorHAnsi"/>
          <w:sz w:val="24"/>
          <w:szCs w:val="24"/>
        </w:rPr>
        <w:t>cannot permit aggregation of income from working activities, also part-time, carried out continuously.</w:t>
      </w:r>
    </w:p>
    <w:p w:rsidR="000410FE" w:rsidRPr="00262037" w:rsidRDefault="000410FE" w:rsidP="000410FE">
      <w:pPr>
        <w:numPr>
          <w:ilvl w:val="0"/>
          <w:numId w:val="2"/>
        </w:numPr>
        <w:tabs>
          <w:tab w:val="clear" w:pos="720"/>
          <w:tab w:val="num" w:pos="0"/>
        </w:tabs>
        <w:autoSpaceDE w:val="0"/>
        <w:jc w:val="both"/>
        <w:rPr>
          <w:rFonts w:asciiTheme="minorHAnsi" w:hAnsiTheme="minorHAnsi"/>
          <w:sz w:val="24"/>
          <w:szCs w:val="24"/>
        </w:rPr>
      </w:pPr>
      <w:r w:rsidRPr="00262037">
        <w:rPr>
          <w:rFonts w:asciiTheme="minorHAnsi" w:hAnsiTheme="minorHAnsi"/>
          <w:sz w:val="24"/>
          <w:szCs w:val="24"/>
        </w:rPr>
        <w:t>that I wish to receive any communication relating to the selection at the following address and that I will give due notice of any change of address:</w:t>
      </w:r>
    </w:p>
    <w:p w:rsidR="000410FE" w:rsidRPr="00262037" w:rsidRDefault="000410FE" w:rsidP="000410FE">
      <w:pPr>
        <w:autoSpaceDE w:val="0"/>
        <w:ind w:left="720"/>
        <w:rPr>
          <w:rFonts w:asciiTheme="minorHAnsi" w:eastAsia="Calibri" w:hAnsiTheme="minorHAnsi"/>
          <w:color w:val="000000"/>
          <w:sz w:val="24"/>
          <w:szCs w:val="24"/>
        </w:rPr>
      </w:pPr>
      <w:r w:rsidRPr="00262037">
        <w:rPr>
          <w:rFonts w:asciiTheme="minorHAnsi" w:eastAsia="Calibri" w:hAnsiTheme="minorHAnsi"/>
          <w:color w:val="000000"/>
          <w:sz w:val="24"/>
          <w:szCs w:val="24"/>
        </w:rPr>
        <w:t>Address (number/street/city</w:t>
      </w:r>
      <w:r w:rsidRPr="00262037" w:rsidDel="00D5147E">
        <w:rPr>
          <w:rFonts w:asciiTheme="minorHAnsi" w:eastAsia="Calibri" w:hAnsiTheme="minorHAnsi"/>
          <w:color w:val="000000"/>
          <w:sz w:val="24"/>
          <w:szCs w:val="24"/>
        </w:rPr>
        <w:t xml:space="preserve"> </w:t>
      </w:r>
      <w:r w:rsidRPr="00262037">
        <w:rPr>
          <w:rFonts w:asciiTheme="minorHAnsi" w:eastAsia="Calibri" w:hAnsiTheme="minorHAnsi"/>
          <w:color w:val="000000"/>
          <w:sz w:val="24"/>
          <w:szCs w:val="24"/>
        </w:rPr>
        <w:t xml:space="preserve">/postal code/Country): ……………………………………………..........………………………………………………… </w:t>
      </w:r>
    </w:p>
    <w:p w:rsidR="000410FE" w:rsidRPr="00262037" w:rsidRDefault="000410FE" w:rsidP="000410FE">
      <w:pPr>
        <w:autoSpaceDE w:val="0"/>
        <w:ind w:left="720"/>
        <w:jc w:val="both"/>
        <w:rPr>
          <w:rFonts w:asciiTheme="minorHAnsi" w:eastAsia="Calibri" w:hAnsiTheme="minorHAnsi"/>
          <w:color w:val="000000"/>
          <w:sz w:val="24"/>
          <w:szCs w:val="24"/>
          <w:shd w:val="clear" w:color="auto" w:fill="FFFF00"/>
        </w:rPr>
      </w:pPr>
      <w:r w:rsidRPr="00262037">
        <w:rPr>
          <w:rFonts w:asciiTheme="minorHAnsi" w:eastAsia="Calibri" w:hAnsiTheme="minorHAnsi"/>
          <w:color w:val="000000"/>
          <w:sz w:val="24"/>
          <w:szCs w:val="24"/>
        </w:rPr>
        <w:t>Email address: ………………………………………………………</w:t>
      </w:r>
    </w:p>
    <w:p w:rsidR="000410FE" w:rsidRPr="00262037" w:rsidRDefault="000410FE" w:rsidP="000410FE">
      <w:pPr>
        <w:autoSpaceDE w:val="0"/>
        <w:jc w:val="both"/>
        <w:rPr>
          <w:rFonts w:asciiTheme="minorHAnsi" w:hAnsiTheme="minorHAnsi"/>
          <w:sz w:val="24"/>
          <w:szCs w:val="24"/>
        </w:rPr>
      </w:pPr>
    </w:p>
    <w:p w:rsidR="000410FE" w:rsidRPr="00262037" w:rsidRDefault="000410FE" w:rsidP="000410FE">
      <w:pPr>
        <w:autoSpaceDE w:val="0"/>
        <w:jc w:val="both"/>
        <w:rPr>
          <w:rFonts w:asciiTheme="minorHAnsi" w:hAnsiTheme="minorHAnsi"/>
          <w:sz w:val="24"/>
          <w:szCs w:val="24"/>
        </w:rPr>
      </w:pPr>
      <w:r w:rsidRPr="00262037">
        <w:rPr>
          <w:rFonts w:asciiTheme="minorHAnsi" w:hAnsiTheme="minorHAnsi"/>
          <w:sz w:val="24"/>
          <w:szCs w:val="24"/>
        </w:rPr>
        <w:t>To be attached to this form:</w:t>
      </w:r>
    </w:p>
    <w:p w:rsidR="00712ADD" w:rsidRDefault="000410FE" w:rsidP="00712ADD">
      <w:pPr>
        <w:pStyle w:val="Paragrafoelenco"/>
        <w:numPr>
          <w:ilvl w:val="0"/>
          <w:numId w:val="21"/>
        </w:numPr>
        <w:autoSpaceDE w:val="0"/>
        <w:jc w:val="both"/>
        <w:rPr>
          <w:rFonts w:asciiTheme="minorHAnsi" w:hAnsiTheme="minorHAnsi"/>
          <w:sz w:val="24"/>
          <w:szCs w:val="24"/>
        </w:rPr>
      </w:pPr>
      <w:r w:rsidRPr="00712ADD">
        <w:rPr>
          <w:rFonts w:asciiTheme="minorHAnsi" w:hAnsiTheme="minorHAnsi"/>
          <w:sz w:val="24"/>
          <w:szCs w:val="24"/>
        </w:rPr>
        <w:lastRenderedPageBreak/>
        <w:t xml:space="preserve">Attachment 2 “Curriculum vitae”, </w:t>
      </w:r>
      <w:r w:rsidRPr="00712ADD">
        <w:rPr>
          <w:rFonts w:asciiTheme="minorHAnsi" w:hAnsiTheme="minorHAnsi"/>
          <w:b/>
          <w:sz w:val="24"/>
          <w:szCs w:val="24"/>
        </w:rPr>
        <w:t>signed and dated</w:t>
      </w:r>
      <w:r w:rsidRPr="00712ADD">
        <w:rPr>
          <w:rFonts w:asciiTheme="minorHAnsi" w:hAnsiTheme="minorHAnsi"/>
          <w:sz w:val="24"/>
          <w:szCs w:val="24"/>
        </w:rPr>
        <w:t xml:space="preserve"> by the applicant, providing evidence of possession of the skills required to carry out the research and including a list, if applicable of grants and fellowships held in the past;</w:t>
      </w:r>
    </w:p>
    <w:p w:rsidR="00712ADD" w:rsidRDefault="00712ADD" w:rsidP="00712ADD">
      <w:pPr>
        <w:pStyle w:val="Paragrafoelenco"/>
        <w:numPr>
          <w:ilvl w:val="0"/>
          <w:numId w:val="21"/>
        </w:numPr>
        <w:autoSpaceDE w:val="0"/>
        <w:jc w:val="both"/>
        <w:rPr>
          <w:rFonts w:asciiTheme="minorHAnsi" w:hAnsiTheme="minorHAnsi"/>
          <w:sz w:val="24"/>
          <w:szCs w:val="24"/>
        </w:rPr>
      </w:pPr>
      <w:r>
        <w:rPr>
          <w:rFonts w:asciiTheme="minorHAnsi" w:hAnsiTheme="minorHAnsi"/>
          <w:sz w:val="24"/>
          <w:szCs w:val="24"/>
        </w:rPr>
        <w:t>Copy of a valid identity document</w:t>
      </w:r>
    </w:p>
    <w:p w:rsidR="000410FE" w:rsidRPr="00712ADD" w:rsidRDefault="000410FE" w:rsidP="00712ADD">
      <w:pPr>
        <w:pStyle w:val="Paragrafoelenco"/>
        <w:numPr>
          <w:ilvl w:val="0"/>
          <w:numId w:val="21"/>
        </w:numPr>
        <w:autoSpaceDE w:val="0"/>
        <w:jc w:val="both"/>
        <w:rPr>
          <w:rFonts w:asciiTheme="minorHAnsi" w:hAnsiTheme="minorHAnsi"/>
          <w:sz w:val="24"/>
          <w:szCs w:val="24"/>
        </w:rPr>
      </w:pPr>
      <w:r w:rsidRPr="00712ADD">
        <w:rPr>
          <w:rFonts w:asciiTheme="minorHAnsi" w:hAnsiTheme="minorHAnsi"/>
          <w:sz w:val="24"/>
          <w:szCs w:val="24"/>
        </w:rPr>
        <w:t>list of publications;</w:t>
      </w:r>
    </w:p>
    <w:p w:rsidR="000410FE" w:rsidRDefault="000410FE" w:rsidP="00712ADD">
      <w:pPr>
        <w:pStyle w:val="Paragrafoelenco"/>
        <w:numPr>
          <w:ilvl w:val="0"/>
          <w:numId w:val="21"/>
        </w:numPr>
        <w:autoSpaceDE w:val="0"/>
        <w:jc w:val="both"/>
        <w:rPr>
          <w:rFonts w:asciiTheme="minorHAnsi" w:hAnsiTheme="minorHAnsi"/>
          <w:sz w:val="24"/>
          <w:szCs w:val="24"/>
        </w:rPr>
      </w:pPr>
      <w:r w:rsidRPr="00712ADD">
        <w:rPr>
          <w:rFonts w:asciiTheme="minorHAnsi" w:hAnsiTheme="minorHAnsi"/>
          <w:sz w:val="24"/>
          <w:szCs w:val="24"/>
        </w:rPr>
        <w:t>any other qualification, working task, research activity at public and private institutions and publications that the applicant deems appropriate to submit.</w:t>
      </w:r>
    </w:p>
    <w:p w:rsidR="000A0B6D" w:rsidRPr="00712ADD" w:rsidRDefault="000A0B6D" w:rsidP="00712ADD">
      <w:pPr>
        <w:pStyle w:val="Paragrafoelenco"/>
        <w:numPr>
          <w:ilvl w:val="0"/>
          <w:numId w:val="21"/>
        </w:numPr>
        <w:autoSpaceDE w:val="0"/>
        <w:jc w:val="both"/>
        <w:rPr>
          <w:rFonts w:asciiTheme="minorHAnsi" w:hAnsiTheme="minorHAnsi"/>
          <w:sz w:val="24"/>
          <w:szCs w:val="24"/>
        </w:rPr>
      </w:pPr>
      <w:r>
        <w:rPr>
          <w:rFonts w:asciiTheme="minorHAnsi" w:hAnsiTheme="minorHAnsi"/>
          <w:sz w:val="24"/>
          <w:szCs w:val="24"/>
        </w:rPr>
        <w:t>Copy of the PhD certificate or of the equivalent foreign academic qualification</w:t>
      </w:r>
    </w:p>
    <w:p w:rsidR="000410FE" w:rsidRPr="00262037" w:rsidRDefault="000410FE" w:rsidP="000A0B6D">
      <w:pPr>
        <w:autoSpaceDE w:val="0"/>
        <w:ind w:left="720"/>
        <w:jc w:val="both"/>
        <w:rPr>
          <w:rFonts w:asciiTheme="minorHAnsi" w:hAnsiTheme="minorHAnsi"/>
          <w:sz w:val="24"/>
          <w:szCs w:val="24"/>
        </w:rPr>
      </w:pPr>
    </w:p>
    <w:p w:rsidR="000410FE" w:rsidRPr="00262037" w:rsidRDefault="000410FE" w:rsidP="000410FE">
      <w:pPr>
        <w:autoSpaceDE w:val="0"/>
        <w:rPr>
          <w:rFonts w:asciiTheme="minorHAnsi" w:eastAsia="Calibri" w:hAnsiTheme="minorHAnsi"/>
          <w:color w:val="000000"/>
          <w:sz w:val="24"/>
          <w:szCs w:val="24"/>
        </w:rPr>
      </w:pPr>
      <w:r w:rsidRPr="00262037">
        <w:rPr>
          <w:rFonts w:asciiTheme="minorHAnsi" w:eastAsia="Calibri" w:hAnsiTheme="minorHAnsi"/>
          <w:color w:val="000000"/>
          <w:sz w:val="24"/>
          <w:szCs w:val="24"/>
        </w:rPr>
        <w:t xml:space="preserve"> </w:t>
      </w:r>
    </w:p>
    <w:p w:rsidR="000410FE" w:rsidRPr="00262037" w:rsidRDefault="000410FE" w:rsidP="000410FE">
      <w:pPr>
        <w:autoSpaceDE w:val="0"/>
        <w:ind w:left="1068" w:firstLine="348"/>
        <w:rPr>
          <w:rFonts w:asciiTheme="minorHAnsi" w:hAnsiTheme="minorHAnsi"/>
          <w:sz w:val="24"/>
          <w:szCs w:val="24"/>
        </w:rPr>
      </w:pPr>
    </w:p>
    <w:p w:rsidR="000410FE" w:rsidRPr="00262037" w:rsidRDefault="000410FE" w:rsidP="000410FE">
      <w:pPr>
        <w:autoSpaceDE w:val="0"/>
        <w:ind w:left="1068" w:firstLine="348"/>
        <w:rPr>
          <w:rFonts w:asciiTheme="minorHAnsi" w:hAnsiTheme="minorHAnsi"/>
          <w:sz w:val="24"/>
          <w:szCs w:val="24"/>
        </w:rPr>
      </w:pPr>
      <w:r w:rsidRPr="00262037">
        <w:rPr>
          <w:rFonts w:asciiTheme="minorHAnsi" w:hAnsiTheme="minorHAnsi"/>
          <w:sz w:val="24"/>
          <w:szCs w:val="24"/>
        </w:rPr>
        <w:t>Date</w:t>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t>Signature</w:t>
      </w:r>
    </w:p>
    <w:p w:rsidR="000410FE" w:rsidRPr="00262037" w:rsidRDefault="000410FE" w:rsidP="000410FE">
      <w:pPr>
        <w:autoSpaceDE w:val="0"/>
        <w:rPr>
          <w:rFonts w:asciiTheme="minorHAnsi" w:hAnsiTheme="minorHAnsi"/>
          <w:sz w:val="24"/>
          <w:szCs w:val="24"/>
        </w:rPr>
      </w:pPr>
    </w:p>
    <w:p w:rsidR="000410FE" w:rsidRPr="00262037" w:rsidRDefault="000410FE" w:rsidP="000410FE">
      <w:pPr>
        <w:ind w:left="360" w:firstLine="708"/>
        <w:rPr>
          <w:rFonts w:asciiTheme="minorHAnsi" w:hAnsiTheme="minorHAnsi"/>
          <w:sz w:val="24"/>
          <w:szCs w:val="24"/>
        </w:rPr>
      </w:pPr>
      <w:r w:rsidRPr="00262037">
        <w:rPr>
          <w:rFonts w:asciiTheme="minorHAnsi" w:hAnsiTheme="minorHAnsi"/>
          <w:sz w:val="24"/>
          <w:szCs w:val="24"/>
        </w:rPr>
        <w:t>___________</w:t>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t>___________________</w:t>
      </w:r>
    </w:p>
    <w:p w:rsidR="000410FE" w:rsidRPr="00262037" w:rsidRDefault="000410FE" w:rsidP="000410FE">
      <w:pPr>
        <w:pageBreakBefore/>
        <w:autoSpaceDE w:val="0"/>
        <w:jc w:val="both"/>
        <w:rPr>
          <w:rFonts w:asciiTheme="minorHAnsi" w:eastAsia="Calibri" w:hAnsiTheme="minorHAnsi"/>
          <w:b/>
          <w:color w:val="000000"/>
          <w:sz w:val="24"/>
          <w:szCs w:val="24"/>
        </w:rPr>
      </w:pPr>
      <w:r w:rsidRPr="00262037">
        <w:rPr>
          <w:rFonts w:asciiTheme="minorHAnsi" w:eastAsia="Calibri" w:hAnsiTheme="minorHAnsi"/>
          <w:b/>
          <w:color w:val="000000"/>
          <w:sz w:val="24"/>
          <w:szCs w:val="24"/>
        </w:rPr>
        <w:lastRenderedPageBreak/>
        <w:t xml:space="preserve">ANNEX 2 </w:t>
      </w:r>
    </w:p>
    <w:p w:rsidR="000410FE" w:rsidRPr="00262037" w:rsidRDefault="000410FE" w:rsidP="000410FE">
      <w:pPr>
        <w:rPr>
          <w:rFonts w:asciiTheme="minorHAnsi" w:eastAsia="Calibri" w:hAnsiTheme="minorHAnsi"/>
          <w:b/>
          <w:color w:val="000000"/>
          <w:sz w:val="24"/>
          <w:szCs w:val="24"/>
        </w:rPr>
      </w:pPr>
      <w:r w:rsidRPr="00262037">
        <w:rPr>
          <w:rFonts w:asciiTheme="minorHAnsi" w:eastAsia="Calibri" w:hAnsiTheme="minorHAnsi"/>
          <w:b/>
          <w:color w:val="000000"/>
          <w:sz w:val="24"/>
          <w:szCs w:val="24"/>
        </w:rPr>
        <w:t>CURRICULUM VITAE</w:t>
      </w:r>
    </w:p>
    <w:p w:rsidR="000410FE" w:rsidRPr="00262037" w:rsidRDefault="000410FE" w:rsidP="000410FE">
      <w:pPr>
        <w:rPr>
          <w:rFonts w:asciiTheme="minorHAnsi" w:eastAsia="Calibri" w:hAnsiTheme="minorHAnsi"/>
          <w:color w:val="000000"/>
          <w:sz w:val="24"/>
          <w:szCs w:val="24"/>
        </w:rPr>
      </w:pPr>
    </w:p>
    <w:p w:rsidR="000410FE" w:rsidRPr="00262037" w:rsidRDefault="000410FE" w:rsidP="000410FE">
      <w:pPr>
        <w:rPr>
          <w:rFonts w:asciiTheme="minorHAnsi" w:eastAsia="Calibri" w:hAnsiTheme="minorHAnsi"/>
          <w:color w:val="000000"/>
          <w:sz w:val="24"/>
          <w:szCs w:val="24"/>
        </w:rPr>
      </w:pPr>
    </w:p>
    <w:p w:rsidR="000410FE" w:rsidRPr="00262037" w:rsidRDefault="000410FE" w:rsidP="000410FE">
      <w:pPr>
        <w:rPr>
          <w:rFonts w:asciiTheme="minorHAnsi" w:eastAsia="Calibri" w:hAnsiTheme="minorHAnsi"/>
          <w:color w:val="000000"/>
          <w:sz w:val="24"/>
          <w:szCs w:val="24"/>
        </w:rPr>
      </w:pPr>
    </w:p>
    <w:p w:rsidR="000410FE" w:rsidRPr="00262037" w:rsidRDefault="000410FE" w:rsidP="000410FE">
      <w:pPr>
        <w:autoSpaceDE w:val="0"/>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I, THE UNDERSIGNED,</w:t>
      </w:r>
    </w:p>
    <w:p w:rsidR="000410FE" w:rsidRPr="00262037" w:rsidRDefault="000410FE" w:rsidP="000410FE">
      <w:pPr>
        <w:jc w:val="both"/>
        <w:rPr>
          <w:rFonts w:asciiTheme="minorHAnsi" w:hAnsiTheme="minorHAnsi"/>
          <w:sz w:val="24"/>
          <w:szCs w:val="24"/>
        </w:rPr>
      </w:pPr>
    </w:p>
    <w:p w:rsidR="000410FE" w:rsidRPr="00262037" w:rsidRDefault="000410FE" w:rsidP="000410FE">
      <w:pPr>
        <w:jc w:val="both"/>
        <w:rPr>
          <w:rFonts w:asciiTheme="minorHAnsi" w:hAnsiTheme="minorHAnsi"/>
          <w:sz w:val="24"/>
          <w:szCs w:val="24"/>
        </w:rPr>
      </w:pPr>
      <w:r w:rsidRPr="00262037">
        <w:rPr>
          <w:rFonts w:asciiTheme="minorHAnsi" w:hAnsiTheme="minorHAnsi"/>
          <w:sz w:val="24"/>
          <w:szCs w:val="24"/>
        </w:rPr>
        <w:t xml:space="preserve">aware that false declarations are punishable by law </w:t>
      </w:r>
      <w:r w:rsidR="000A0B6D">
        <w:rPr>
          <w:rFonts w:asciiTheme="minorHAnsi" w:hAnsiTheme="minorHAnsi"/>
          <w:sz w:val="24"/>
          <w:szCs w:val="24"/>
        </w:rPr>
        <w:t>under article 76 of Presidencial Decree n. 45 of 28</w:t>
      </w:r>
      <w:r w:rsidR="000A0B6D" w:rsidRPr="000A0B6D">
        <w:rPr>
          <w:rFonts w:asciiTheme="minorHAnsi" w:hAnsiTheme="minorHAnsi"/>
          <w:sz w:val="24"/>
          <w:szCs w:val="24"/>
          <w:vertAlign w:val="superscript"/>
        </w:rPr>
        <w:t>th</w:t>
      </w:r>
      <w:r w:rsidR="000A0B6D">
        <w:rPr>
          <w:rFonts w:asciiTheme="minorHAnsi" w:hAnsiTheme="minorHAnsi"/>
          <w:sz w:val="24"/>
          <w:szCs w:val="24"/>
        </w:rPr>
        <w:t xml:space="preserve"> December 2000 </w:t>
      </w:r>
      <w:r w:rsidRPr="00262037">
        <w:rPr>
          <w:rFonts w:asciiTheme="minorHAnsi" w:hAnsiTheme="minorHAnsi"/>
          <w:sz w:val="24"/>
          <w:szCs w:val="24"/>
        </w:rPr>
        <w:t>and that this Administration will carry out random checks on the accuracy of the declarations made by candidates</w:t>
      </w:r>
    </w:p>
    <w:p w:rsidR="000410FE" w:rsidRPr="00262037" w:rsidRDefault="000410FE" w:rsidP="000410FE">
      <w:pPr>
        <w:pStyle w:val="Corpotesto"/>
        <w:jc w:val="center"/>
        <w:rPr>
          <w:rFonts w:asciiTheme="minorHAnsi" w:hAnsiTheme="minorHAnsi"/>
          <w:sz w:val="24"/>
          <w:szCs w:val="24"/>
        </w:rPr>
      </w:pPr>
    </w:p>
    <w:p w:rsidR="000410FE" w:rsidRDefault="000410FE" w:rsidP="000410FE">
      <w:pPr>
        <w:pStyle w:val="Corpotesto"/>
        <w:jc w:val="center"/>
        <w:rPr>
          <w:rFonts w:asciiTheme="minorHAnsi" w:hAnsiTheme="minorHAnsi"/>
          <w:sz w:val="24"/>
          <w:szCs w:val="24"/>
        </w:rPr>
      </w:pPr>
      <w:r w:rsidRPr="00262037">
        <w:rPr>
          <w:rFonts w:asciiTheme="minorHAnsi" w:hAnsiTheme="minorHAnsi"/>
          <w:sz w:val="24"/>
          <w:szCs w:val="24"/>
        </w:rPr>
        <w:t>DECLARE UNDER MY OWN RESPONSIBILITY</w:t>
      </w:r>
    </w:p>
    <w:p w:rsidR="000A0B6D" w:rsidRPr="00262037" w:rsidRDefault="000A0B6D" w:rsidP="000A0B6D">
      <w:pPr>
        <w:pStyle w:val="Corpotesto"/>
        <w:jc w:val="both"/>
        <w:rPr>
          <w:rFonts w:asciiTheme="minorHAnsi" w:hAnsiTheme="minorHAnsi"/>
          <w:sz w:val="24"/>
          <w:szCs w:val="24"/>
        </w:rPr>
      </w:pPr>
      <w:r>
        <w:rPr>
          <w:rFonts w:asciiTheme="minorHAnsi" w:hAnsiTheme="minorHAnsi"/>
          <w:sz w:val="24"/>
          <w:szCs w:val="24"/>
        </w:rPr>
        <w:t>And in accordance with articles 46 -47 of Presidencial Decree n. 45 of 28</w:t>
      </w:r>
      <w:r w:rsidRPr="000A0B6D">
        <w:rPr>
          <w:rFonts w:asciiTheme="minorHAnsi" w:hAnsiTheme="minorHAnsi"/>
          <w:sz w:val="24"/>
          <w:szCs w:val="24"/>
          <w:vertAlign w:val="superscript"/>
        </w:rPr>
        <w:t>th</w:t>
      </w:r>
      <w:r>
        <w:rPr>
          <w:rFonts w:asciiTheme="minorHAnsi" w:hAnsiTheme="minorHAnsi"/>
          <w:sz w:val="24"/>
          <w:szCs w:val="24"/>
        </w:rPr>
        <w:t xml:space="preserve"> December 2000 (“SELF-EXECUTED CERTIFICATE AND SELF- EXECUTED AFFIDAVIT”)</w:t>
      </w:r>
    </w:p>
    <w:p w:rsidR="000410FE" w:rsidRPr="00262037" w:rsidRDefault="000410FE" w:rsidP="000410FE">
      <w:pPr>
        <w:pStyle w:val="Corpotesto"/>
        <w:jc w:val="center"/>
        <w:rPr>
          <w:rFonts w:asciiTheme="minorHAnsi" w:hAnsiTheme="minorHAnsi"/>
          <w:sz w:val="24"/>
          <w:szCs w:val="24"/>
        </w:rPr>
      </w:pPr>
    </w:p>
    <w:p w:rsidR="000410FE" w:rsidRPr="00262037" w:rsidRDefault="000410FE" w:rsidP="000410FE">
      <w:pPr>
        <w:pStyle w:val="Corpotesto"/>
        <w:rPr>
          <w:rFonts w:asciiTheme="minorHAnsi" w:hAnsiTheme="minorHAnsi"/>
          <w:sz w:val="24"/>
          <w:szCs w:val="24"/>
        </w:rPr>
      </w:pPr>
    </w:p>
    <w:p w:rsidR="000410FE" w:rsidRPr="00262037" w:rsidRDefault="000410FE" w:rsidP="000410FE">
      <w:pPr>
        <w:pStyle w:val="Corpotesto"/>
        <w:jc w:val="center"/>
        <w:rPr>
          <w:rFonts w:asciiTheme="minorHAnsi" w:hAnsiTheme="minorHAnsi"/>
          <w:sz w:val="24"/>
          <w:szCs w:val="24"/>
        </w:rPr>
      </w:pPr>
      <w:r w:rsidRPr="00262037">
        <w:rPr>
          <w:rFonts w:asciiTheme="minorHAnsi" w:hAnsiTheme="minorHAnsi"/>
          <w:sz w:val="24"/>
          <w:szCs w:val="24"/>
        </w:rPr>
        <w:t>THAT THE CONTENT OF THE ATTACHED “CURRICULUM VITAE” IS TRUE</w:t>
      </w: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autoSpaceDE w:val="0"/>
        <w:rPr>
          <w:rFonts w:asciiTheme="minorHAnsi" w:eastAsia="Calibri" w:hAnsiTheme="minorHAnsi"/>
          <w:color w:val="000000"/>
          <w:sz w:val="24"/>
          <w:szCs w:val="24"/>
          <w:lang w:val="en-US"/>
        </w:rPr>
      </w:pPr>
    </w:p>
    <w:p w:rsidR="000410FE" w:rsidRPr="00262037" w:rsidRDefault="000410FE" w:rsidP="000410FE">
      <w:pPr>
        <w:autoSpaceDE w:val="0"/>
        <w:ind w:left="1068" w:firstLine="348"/>
        <w:rPr>
          <w:rFonts w:asciiTheme="minorHAnsi" w:hAnsiTheme="minorHAnsi"/>
          <w:sz w:val="24"/>
          <w:szCs w:val="24"/>
          <w:lang w:val="it-IT"/>
        </w:rPr>
      </w:pPr>
      <w:r w:rsidRPr="00262037">
        <w:rPr>
          <w:rFonts w:asciiTheme="minorHAnsi" w:hAnsiTheme="minorHAnsi"/>
          <w:sz w:val="24"/>
          <w:szCs w:val="24"/>
          <w:lang w:val="it-IT"/>
        </w:rPr>
        <w:t>Date</w:t>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t>Signature</w:t>
      </w:r>
    </w:p>
    <w:p w:rsidR="000410FE" w:rsidRPr="00262037" w:rsidRDefault="000410FE" w:rsidP="000410FE">
      <w:pPr>
        <w:autoSpaceDE w:val="0"/>
        <w:rPr>
          <w:rFonts w:asciiTheme="minorHAnsi" w:hAnsiTheme="minorHAnsi"/>
          <w:sz w:val="24"/>
          <w:szCs w:val="24"/>
          <w:lang w:val="it-IT"/>
        </w:rPr>
      </w:pPr>
    </w:p>
    <w:p w:rsidR="000410FE" w:rsidRPr="00262037" w:rsidRDefault="000410FE" w:rsidP="000410FE">
      <w:pPr>
        <w:ind w:left="360" w:firstLine="708"/>
        <w:rPr>
          <w:rFonts w:asciiTheme="minorHAnsi" w:hAnsiTheme="minorHAnsi"/>
          <w:sz w:val="24"/>
          <w:szCs w:val="24"/>
          <w:lang w:val="it-IT"/>
        </w:rPr>
      </w:pPr>
      <w:r w:rsidRPr="00262037">
        <w:rPr>
          <w:rFonts w:asciiTheme="minorHAnsi" w:hAnsiTheme="minorHAnsi"/>
          <w:sz w:val="24"/>
          <w:szCs w:val="24"/>
          <w:lang w:val="it-IT"/>
        </w:rPr>
        <w:t>___________</w:t>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t>___________________</w:t>
      </w:r>
    </w:p>
    <w:p w:rsidR="000410FE" w:rsidRPr="00262037" w:rsidRDefault="000410FE" w:rsidP="000410FE">
      <w:pPr>
        <w:rPr>
          <w:rFonts w:asciiTheme="minorHAnsi" w:hAnsiTheme="minorHAnsi"/>
          <w:sz w:val="24"/>
          <w:szCs w:val="24"/>
          <w:lang w:val="it-IT"/>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sectPr w:rsidR="000410FE" w:rsidRPr="00262037" w:rsidSect="007831D2">
      <w:headerReference w:type="default" r:id="rId8"/>
      <w:footerReference w:type="default" r:id="rId9"/>
      <w:pgSz w:w="11906" w:h="16838"/>
      <w:pgMar w:top="2607"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CC6" w:rsidRDefault="002B2CC6">
      <w:r>
        <w:separator/>
      </w:r>
    </w:p>
  </w:endnote>
  <w:endnote w:type="continuationSeparator" w:id="0">
    <w:p w:rsidR="002B2CC6" w:rsidRDefault="002B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charset w:val="80"/>
    <w:family w:val="auto"/>
    <w:pitch w:val="variable"/>
    <w:sig w:usb0="00000000"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 w:name="DejaVuSans">
    <w:charset w:val="00"/>
    <w:family w:val="swiss"/>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BD9" w:rsidRDefault="00656BD9">
    <w:pPr>
      <w:jc w:val="center"/>
    </w:pPr>
    <w:r>
      <w:fldChar w:fldCharType="begin"/>
    </w:r>
    <w:r>
      <w:instrText xml:space="preserve"> PAGE </w:instrText>
    </w:r>
    <w:r>
      <w:fldChar w:fldCharType="separate"/>
    </w:r>
    <w:r w:rsidR="00AE41E9">
      <w:rPr>
        <w:noProof/>
      </w:rPr>
      <w:t>3</w:t>
    </w:r>
    <w:r>
      <w:fldChar w:fldCharType="end"/>
    </w:r>
    <w:r>
      <w:t xml:space="preserve"> di </w:t>
    </w:r>
    <w:r>
      <w:fldChar w:fldCharType="begin"/>
    </w:r>
    <w:r>
      <w:instrText xml:space="preserve"> NUMPAGES </w:instrText>
    </w:r>
    <w:r>
      <w:fldChar w:fldCharType="separate"/>
    </w:r>
    <w:r w:rsidR="00AE41E9">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CC6" w:rsidRDefault="002B2CC6">
      <w:r>
        <w:separator/>
      </w:r>
    </w:p>
  </w:footnote>
  <w:footnote w:type="continuationSeparator" w:id="0">
    <w:p w:rsidR="002B2CC6" w:rsidRDefault="002B2CC6">
      <w:r>
        <w:continuationSeparator/>
      </w:r>
    </w:p>
  </w:footnote>
  <w:footnote w:id="1">
    <w:p w:rsidR="00656BD9" w:rsidRDefault="00656BD9" w:rsidP="000410FE">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BD9" w:rsidRPr="00BD45A9" w:rsidRDefault="00656BD9" w:rsidP="00BD45A9">
    <w:pPr>
      <w:pStyle w:val="Intestazion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644"/>
        </w:tabs>
        <w:ind w:left="644"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1872"/>
        </w:tabs>
        <w:ind w:left="1872" w:hanging="432"/>
      </w:pPr>
    </w:lvl>
    <w:lvl w:ilvl="1">
      <w:start w:val="1"/>
      <w:numFmt w:val="none"/>
      <w:suff w:val="nothing"/>
      <w:lvlText w:val=""/>
      <w:lvlJc w:val="left"/>
      <w:pPr>
        <w:tabs>
          <w:tab w:val="num" w:pos="2016"/>
        </w:tabs>
        <w:ind w:left="2016" w:hanging="576"/>
      </w:pPr>
    </w:lvl>
    <w:lvl w:ilvl="2">
      <w:start w:val="1"/>
      <w:numFmt w:val="none"/>
      <w:suff w:val="nothing"/>
      <w:lvlText w:val=""/>
      <w:lvlJc w:val="left"/>
      <w:pPr>
        <w:tabs>
          <w:tab w:val="num" w:pos="2160"/>
        </w:tabs>
        <w:ind w:left="2160" w:hanging="720"/>
      </w:pPr>
    </w:lvl>
    <w:lvl w:ilvl="3">
      <w:start w:val="1"/>
      <w:numFmt w:val="none"/>
      <w:suff w:val="nothing"/>
      <w:lvlText w:val=""/>
      <w:lvlJc w:val="left"/>
      <w:pPr>
        <w:tabs>
          <w:tab w:val="num" w:pos="2304"/>
        </w:tabs>
        <w:ind w:left="2304" w:hanging="864"/>
      </w:pPr>
    </w:lvl>
    <w:lvl w:ilvl="4">
      <w:start w:val="1"/>
      <w:numFmt w:val="none"/>
      <w:suff w:val="nothing"/>
      <w:lvlText w:val=""/>
      <w:lvlJc w:val="left"/>
      <w:pPr>
        <w:tabs>
          <w:tab w:val="num" w:pos="2448"/>
        </w:tabs>
        <w:ind w:left="2448" w:hanging="1008"/>
      </w:pPr>
    </w:lvl>
    <w:lvl w:ilvl="5">
      <w:start w:val="1"/>
      <w:numFmt w:val="none"/>
      <w:suff w:val="nothing"/>
      <w:lvlText w:val=""/>
      <w:lvlJc w:val="left"/>
      <w:pPr>
        <w:tabs>
          <w:tab w:val="num" w:pos="2592"/>
        </w:tabs>
        <w:ind w:left="2592" w:hanging="1152"/>
      </w:pPr>
    </w:lvl>
    <w:lvl w:ilvl="6">
      <w:start w:val="1"/>
      <w:numFmt w:val="none"/>
      <w:suff w:val="nothing"/>
      <w:lvlText w:val=""/>
      <w:lvlJc w:val="left"/>
      <w:pPr>
        <w:tabs>
          <w:tab w:val="num" w:pos="2736"/>
        </w:tabs>
        <w:ind w:left="2736" w:hanging="1296"/>
      </w:pPr>
    </w:lvl>
    <w:lvl w:ilvl="7">
      <w:start w:val="1"/>
      <w:numFmt w:val="none"/>
      <w:suff w:val="nothing"/>
      <w:lvlText w:val=""/>
      <w:lvlJc w:val="left"/>
      <w:pPr>
        <w:tabs>
          <w:tab w:val="num" w:pos="2880"/>
        </w:tabs>
        <w:ind w:left="2880" w:hanging="1440"/>
      </w:pPr>
    </w:lvl>
    <w:lvl w:ilvl="8">
      <w:start w:val="1"/>
      <w:numFmt w:val="none"/>
      <w:suff w:val="nothing"/>
      <w:lvlText w:val=""/>
      <w:lvlJc w:val="left"/>
      <w:pPr>
        <w:tabs>
          <w:tab w:val="num" w:pos="3024"/>
        </w:tabs>
        <w:ind w:left="3024" w:hanging="1584"/>
      </w:p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B14BCA"/>
    <w:multiLevelType w:val="hybridMultilevel"/>
    <w:tmpl w:val="97C2767A"/>
    <w:lvl w:ilvl="0" w:tplc="ECB80CB4">
      <w:start w:val="1"/>
      <w:numFmt w:val="lowerLetter"/>
      <w:lvlText w:val="%1."/>
      <w:lvlJc w:val="righ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557765"/>
    <w:multiLevelType w:val="hybridMultilevel"/>
    <w:tmpl w:val="3F9A6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E27D5C"/>
    <w:multiLevelType w:val="hybridMultilevel"/>
    <w:tmpl w:val="18F0FC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4817CD"/>
    <w:multiLevelType w:val="hybridMultilevel"/>
    <w:tmpl w:val="8990DF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A2F20EA"/>
    <w:multiLevelType w:val="hybridMultilevel"/>
    <w:tmpl w:val="E34A2DE4"/>
    <w:lvl w:ilvl="0" w:tplc="78C8FDC2">
      <w:numFmt w:val="bullet"/>
      <w:lvlText w:val="-"/>
      <w:lvlJc w:val="left"/>
      <w:pPr>
        <w:ind w:left="720" w:hanging="360"/>
      </w:pPr>
      <w:rPr>
        <w:rFonts w:ascii="Times New Roman" w:eastAsia="ヒラギノ角ゴ Pro W3"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18"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9" w15:restartNumberingAfterBreak="0">
    <w:nsid w:val="71297BD6"/>
    <w:multiLevelType w:val="hybridMultilevel"/>
    <w:tmpl w:val="04743EFC"/>
    <w:lvl w:ilvl="0" w:tplc="ECB80CB4">
      <w:start w:val="1"/>
      <w:numFmt w:val="lowerLetter"/>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21"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1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21"/>
  </w:num>
  <w:num w:numId="14">
    <w:abstractNumId w:val="6"/>
  </w:num>
  <w:num w:numId="15">
    <w:abstractNumId w:val="5"/>
  </w:num>
  <w:num w:numId="16">
    <w:abstractNumId w:val="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12"/>
  </w:num>
  <w:num w:numId="21">
    <w:abstractNumId w:val="15"/>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20E18"/>
    <w:rsid w:val="00013F14"/>
    <w:rsid w:val="000262D2"/>
    <w:rsid w:val="00035E6E"/>
    <w:rsid w:val="000410FE"/>
    <w:rsid w:val="00073830"/>
    <w:rsid w:val="000A0B6D"/>
    <w:rsid w:val="000C0E42"/>
    <w:rsid w:val="000F27A6"/>
    <w:rsid w:val="00101B19"/>
    <w:rsid w:val="00105F04"/>
    <w:rsid w:val="00126D88"/>
    <w:rsid w:val="00161FC9"/>
    <w:rsid w:val="00191774"/>
    <w:rsid w:val="001E6C58"/>
    <w:rsid w:val="00200878"/>
    <w:rsid w:val="00202C82"/>
    <w:rsid w:val="0021269B"/>
    <w:rsid w:val="002162A2"/>
    <w:rsid w:val="00223BB9"/>
    <w:rsid w:val="00231911"/>
    <w:rsid w:val="0025432F"/>
    <w:rsid w:val="00257974"/>
    <w:rsid w:val="00262037"/>
    <w:rsid w:val="002B2CC6"/>
    <w:rsid w:val="002D7590"/>
    <w:rsid w:val="002F0D61"/>
    <w:rsid w:val="002F13BC"/>
    <w:rsid w:val="0032687E"/>
    <w:rsid w:val="00330646"/>
    <w:rsid w:val="003326FE"/>
    <w:rsid w:val="00381D4F"/>
    <w:rsid w:val="003C5256"/>
    <w:rsid w:val="003C5299"/>
    <w:rsid w:val="00400571"/>
    <w:rsid w:val="004017C8"/>
    <w:rsid w:val="00413F9A"/>
    <w:rsid w:val="004A69AC"/>
    <w:rsid w:val="004B5D1E"/>
    <w:rsid w:val="004C07C7"/>
    <w:rsid w:val="004D7F9A"/>
    <w:rsid w:val="004F1267"/>
    <w:rsid w:val="004F4089"/>
    <w:rsid w:val="005208A4"/>
    <w:rsid w:val="005276A9"/>
    <w:rsid w:val="00531939"/>
    <w:rsid w:val="00561AEF"/>
    <w:rsid w:val="0056266B"/>
    <w:rsid w:val="00563EBA"/>
    <w:rsid w:val="00572046"/>
    <w:rsid w:val="00580DDA"/>
    <w:rsid w:val="00585814"/>
    <w:rsid w:val="0058593C"/>
    <w:rsid w:val="00596ECA"/>
    <w:rsid w:val="005B1499"/>
    <w:rsid w:val="005B5551"/>
    <w:rsid w:val="005C4A11"/>
    <w:rsid w:val="005D0A5F"/>
    <w:rsid w:val="00611191"/>
    <w:rsid w:val="006330A3"/>
    <w:rsid w:val="00656BD9"/>
    <w:rsid w:val="006E6DB3"/>
    <w:rsid w:val="006F71C1"/>
    <w:rsid w:val="00712ADD"/>
    <w:rsid w:val="00775D56"/>
    <w:rsid w:val="00776010"/>
    <w:rsid w:val="007831D2"/>
    <w:rsid w:val="00783C2C"/>
    <w:rsid w:val="007C4B9E"/>
    <w:rsid w:val="007D5C98"/>
    <w:rsid w:val="007F6DD4"/>
    <w:rsid w:val="00857AFF"/>
    <w:rsid w:val="00865B5C"/>
    <w:rsid w:val="008676BE"/>
    <w:rsid w:val="009107DC"/>
    <w:rsid w:val="00913EB4"/>
    <w:rsid w:val="00930DE3"/>
    <w:rsid w:val="00943085"/>
    <w:rsid w:val="00945BF8"/>
    <w:rsid w:val="00962198"/>
    <w:rsid w:val="00967826"/>
    <w:rsid w:val="00984B11"/>
    <w:rsid w:val="00992CC6"/>
    <w:rsid w:val="009A020D"/>
    <w:rsid w:val="009A0F5D"/>
    <w:rsid w:val="009B3B4D"/>
    <w:rsid w:val="009E1085"/>
    <w:rsid w:val="009E6DB2"/>
    <w:rsid w:val="009F17F0"/>
    <w:rsid w:val="009F3B2C"/>
    <w:rsid w:val="00A05864"/>
    <w:rsid w:val="00A06162"/>
    <w:rsid w:val="00A063AB"/>
    <w:rsid w:val="00A10ED3"/>
    <w:rsid w:val="00A43DFA"/>
    <w:rsid w:val="00A77AA4"/>
    <w:rsid w:val="00A84932"/>
    <w:rsid w:val="00A95E23"/>
    <w:rsid w:val="00AB4226"/>
    <w:rsid w:val="00AB518D"/>
    <w:rsid w:val="00AC3498"/>
    <w:rsid w:val="00AE41E9"/>
    <w:rsid w:val="00AE6ED0"/>
    <w:rsid w:val="00AF4B05"/>
    <w:rsid w:val="00B164A9"/>
    <w:rsid w:val="00B17CB8"/>
    <w:rsid w:val="00B27130"/>
    <w:rsid w:val="00B32CF4"/>
    <w:rsid w:val="00B43069"/>
    <w:rsid w:val="00B460ED"/>
    <w:rsid w:val="00B612D4"/>
    <w:rsid w:val="00B755D5"/>
    <w:rsid w:val="00B85DB9"/>
    <w:rsid w:val="00BA20B1"/>
    <w:rsid w:val="00BA3069"/>
    <w:rsid w:val="00BD45A9"/>
    <w:rsid w:val="00BD54D7"/>
    <w:rsid w:val="00BF27D6"/>
    <w:rsid w:val="00C11EB4"/>
    <w:rsid w:val="00C16A3B"/>
    <w:rsid w:val="00C17326"/>
    <w:rsid w:val="00C33DE5"/>
    <w:rsid w:val="00C9117F"/>
    <w:rsid w:val="00CA062C"/>
    <w:rsid w:val="00CA77C8"/>
    <w:rsid w:val="00CD66CB"/>
    <w:rsid w:val="00CE4E5C"/>
    <w:rsid w:val="00CF1E18"/>
    <w:rsid w:val="00D0728D"/>
    <w:rsid w:val="00D476D4"/>
    <w:rsid w:val="00D515C6"/>
    <w:rsid w:val="00D658F7"/>
    <w:rsid w:val="00D86DA3"/>
    <w:rsid w:val="00D931F8"/>
    <w:rsid w:val="00DB71FC"/>
    <w:rsid w:val="00DC4522"/>
    <w:rsid w:val="00E02721"/>
    <w:rsid w:val="00E05104"/>
    <w:rsid w:val="00E17FC7"/>
    <w:rsid w:val="00E2194C"/>
    <w:rsid w:val="00E53E65"/>
    <w:rsid w:val="00E748E7"/>
    <w:rsid w:val="00EA7073"/>
    <w:rsid w:val="00EB3129"/>
    <w:rsid w:val="00EC2382"/>
    <w:rsid w:val="00EC4656"/>
    <w:rsid w:val="00F20E18"/>
    <w:rsid w:val="00F24CA1"/>
    <w:rsid w:val="00F25DF7"/>
    <w:rsid w:val="00F3155A"/>
    <w:rsid w:val="00F76577"/>
    <w:rsid w:val="00F91278"/>
    <w:rsid w:val="00FA30AE"/>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styleId="Enfasicorsivo">
    <w:name w:val="Emphasis"/>
    <w:qFormat/>
    <w:rsid w:val="000410FE"/>
    <w:rPr>
      <w:i/>
      <w:iCs/>
    </w:rPr>
  </w:style>
  <w:style w:type="character" w:customStyle="1" w:styleId="FootnoteCharacters">
    <w:name w:val="Footnote Characters"/>
    <w:rsid w:val="000410FE"/>
    <w:rPr>
      <w:vertAlign w:val="superscript"/>
    </w:rPr>
  </w:style>
  <w:style w:type="paragraph" w:styleId="Testonotaapidipagina">
    <w:name w:val="footnote text"/>
    <w:basedOn w:val="Normale"/>
    <w:link w:val="TestonotaapidipaginaCarattere"/>
    <w:rsid w:val="000410FE"/>
    <w:rPr>
      <w:rFonts w:ascii="Times" w:eastAsia="Times" w:hAnsi="Times" w:cs="Calibri"/>
    </w:rPr>
  </w:style>
  <w:style w:type="character" w:customStyle="1" w:styleId="TestonotaapidipaginaCarattere">
    <w:name w:val="Testo nota a piè di pagina Carattere"/>
    <w:basedOn w:val="Carpredefinitoparagrafo"/>
    <w:link w:val="Testonotaapidipagina"/>
    <w:rsid w:val="000410FE"/>
    <w:rPr>
      <w:rFonts w:ascii="Times" w:eastAsia="Times" w:hAnsi="Times" w:cs="Calibri"/>
      <w:lang w:val="en-GB" w:eastAsia="ar-SA"/>
    </w:rPr>
  </w:style>
  <w:style w:type="paragraph" w:customStyle="1" w:styleId="Default">
    <w:name w:val="Default"/>
    <w:rsid w:val="000410F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C5EA2-6FCC-4BB8-B29E-F84C4D9C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764</Words>
  <Characters>4361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Microwave Lab</dc:creator>
  <cp:lastModifiedBy>guzzo</cp:lastModifiedBy>
  <cp:revision>4</cp:revision>
  <cp:lastPrinted>2015-09-25T10:34:00Z</cp:lastPrinted>
  <dcterms:created xsi:type="dcterms:W3CDTF">2015-10-02T07:50:00Z</dcterms:created>
  <dcterms:modified xsi:type="dcterms:W3CDTF">2015-10-02T08:00:00Z</dcterms:modified>
</cp:coreProperties>
</file>