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5A" w:rsidRPr="00EE45E2" w:rsidRDefault="0062135A" w:rsidP="0062135A">
      <w:pPr>
        <w:pStyle w:val="WW-NormaleWeb"/>
        <w:tabs>
          <w:tab w:val="right" w:pos="8458"/>
        </w:tabs>
        <w:spacing w:before="0" w:after="0"/>
        <w:jc w:val="right"/>
        <w:rPr>
          <w:rFonts w:asciiTheme="minorHAnsi" w:hAnsiTheme="minorHAnsi"/>
          <w:szCs w:val="24"/>
          <w:lang w:val="it-IT"/>
        </w:rPr>
      </w:pPr>
      <w:bookmarkStart w:id="0" w:name="_GoBack"/>
      <w:bookmarkEnd w:id="0"/>
      <w:r w:rsidRPr="00EE45E2">
        <w:rPr>
          <w:rFonts w:asciiTheme="minorHAnsi" w:hAnsiTheme="minorHAnsi"/>
          <w:szCs w:val="24"/>
          <w:lang w:val="it-IT"/>
        </w:rPr>
        <w:br w:type="page"/>
      </w:r>
      <w:r w:rsidRPr="00EE45E2">
        <w:rPr>
          <w:rFonts w:asciiTheme="minorHAnsi" w:hAnsiTheme="minorHAnsi"/>
          <w:szCs w:val="24"/>
          <w:lang w:val="it-IT"/>
        </w:rPr>
        <w:lastRenderedPageBreak/>
        <w:t>SCHEMA DI DOMANDA</w:t>
      </w:r>
    </w:p>
    <w:p w:rsidR="0062135A" w:rsidRPr="00EE45E2" w:rsidRDefault="0062135A" w:rsidP="0062135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color w:val="auto"/>
          <w:szCs w:val="24"/>
          <w:u w:val="single"/>
          <w:lang w:val="it-IT"/>
        </w:rPr>
      </w:pPr>
      <w:r w:rsidRPr="00EE45E2">
        <w:rPr>
          <w:rFonts w:asciiTheme="minorHAnsi" w:hAnsiTheme="minorHAnsi"/>
          <w:color w:val="auto"/>
          <w:szCs w:val="24"/>
          <w:u w:val="single"/>
          <w:lang w:val="it-IT"/>
        </w:rPr>
        <w:t>Allegato A</w:t>
      </w:r>
    </w:p>
    <w:p w:rsidR="0062135A" w:rsidRPr="00EE45E2" w:rsidRDefault="0062135A" w:rsidP="0062135A">
      <w:pPr>
        <w:pStyle w:val="Testonormale1"/>
        <w:jc w:val="right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</w:p>
    <w:p w:rsidR="0062135A" w:rsidRPr="00EE45E2" w:rsidRDefault="0062135A" w:rsidP="0062135A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EE45E2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Largo Enrico Fermi, 5</w:t>
      </w: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50125 Firenze</w:t>
      </w:r>
    </w:p>
    <w:p w:rsidR="00E80416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a</w:t>
      </w:r>
      <w:r w:rsidR="00E80416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.......................)</w:t>
      </w:r>
      <w:r w:rsidR="00E80416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 ..............................................</w:t>
      </w:r>
      <w:r w:rsidR="00E80416"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e residente in</w:t>
      </w:r>
      <w:r w:rsidR="00E80416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…........................) via…………………………………………………………............................, n. ..........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 c.a.p. ........................., recapito telefonico ..................................................., chiede di per essere ammess….. alla selezione per il conferimento di un assegno di ricerca dal titolo:</w:t>
      </w:r>
    </w:p>
    <w:p w:rsidR="0062135A" w:rsidRPr="00EE45E2" w:rsidRDefault="0062135A" w:rsidP="0062135A">
      <w:pPr>
        <w:pStyle w:val="Titolo41"/>
        <w:spacing w:before="0"/>
        <w:jc w:val="both"/>
        <w:rPr>
          <w:rFonts w:asciiTheme="minorHAnsi" w:hAnsiTheme="minorHAnsi"/>
          <w:color w:val="auto"/>
          <w:szCs w:val="24"/>
        </w:rPr>
      </w:pPr>
      <w:r w:rsidRPr="00EE45E2">
        <w:rPr>
          <w:rFonts w:asciiTheme="minorHAnsi" w:hAnsiTheme="minorHAnsi"/>
          <w:color w:val="auto"/>
          <w:szCs w:val="24"/>
        </w:rPr>
        <w:t>“Studio di dischi protoplanetari attraverso osservazioni (sub)millimetriche ALMA”,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presso l’INAF - Osservatorio Astrofisico di Arcetri indetto con  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>D.D. n. 63/2015</w:t>
      </w:r>
      <w:r w:rsidRPr="00EE45E2">
        <w:rPr>
          <w:rFonts w:asciiTheme="minorHAnsi" w:hAnsiTheme="minorHAnsi"/>
          <w:sz w:val="24"/>
          <w:szCs w:val="24"/>
          <w:lang w:val="it-IT"/>
        </w:rPr>
        <w:t>.</w:t>
      </w:r>
    </w:p>
    <w:p w:rsidR="0062135A" w:rsidRPr="00EE45E2" w:rsidRDefault="0062135A" w:rsidP="0062135A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62135A" w:rsidRPr="00EE45E2" w:rsidRDefault="0062135A" w:rsidP="0062135A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…………………………………………………………………………………………………………………………………………….... 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del Dottorato di ricerca in………………………………………………………. conseguito il …………………………………………presso l’Università…………………………………………………….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aver usufruito o di usufruire  dei seguenti assegni, contratti di ricerca, borse di studio (specificare titolo, durata, ente) ……………………………………….……………………………………………………...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dei seguenti titoli: ………………………………………………………………………………</w:t>
      </w:r>
      <w:r w:rsidR="002777DA">
        <w:rPr>
          <w:rFonts w:asciiTheme="minorHAnsi" w:hAnsiTheme="minorHAnsi"/>
          <w:color w:val="auto"/>
          <w:szCs w:val="24"/>
          <w:lang w:val="it-IT"/>
        </w:rPr>
        <w:t>.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</w:t>
      </w:r>
      <w:r w:rsidRPr="00EE45E2">
        <w:rPr>
          <w:rFonts w:asciiTheme="minorHAnsi" w:hAnsiTheme="minorHAnsi"/>
          <w:color w:val="auto"/>
          <w:szCs w:val="24"/>
          <w:lang w:val="it-IT"/>
        </w:rPr>
        <w:lastRenderedPageBreak/>
        <w:t xml:space="preserve">dichiarato decaduto da impiego statale, ai sensi dell’art.127 co.1 lett.d) del T.U. n.3/57, ovvero di non aver subito la risoluzione del rapporto d’impiego per motivi disciplinari; 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62135A" w:rsidRPr="00EE45E2" w:rsidRDefault="0062135A" w:rsidP="0062135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>datato e sottoscritto</w:t>
      </w:r>
      <w:r w:rsidRPr="00EE45E2">
        <w:rPr>
          <w:rFonts w:asciiTheme="minorHAnsi" w:hAnsiTheme="minorHAnsi"/>
          <w:color w:val="auto"/>
          <w:szCs w:val="24"/>
          <w:lang w:val="it-IT"/>
        </w:rPr>
        <w:t>, dal quale devono risultare dettagliatamente anche gli eventuali precedenti periodi di borse di studio, assegni di ricerca o contratti di ricerca;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delle pubblicazioni;</w:t>
      </w:r>
    </w:p>
    <w:p w:rsidR="0062135A" w:rsidRPr="002777DA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highlight w:val="yellow"/>
          <w:lang w:val="it-IT"/>
        </w:rPr>
      </w:pPr>
      <w:r w:rsidRPr="00B8157F">
        <w:rPr>
          <w:rFonts w:asciiTheme="minorHAnsi" w:hAnsiTheme="minorHAnsi"/>
          <w:color w:val="auto"/>
          <w:szCs w:val="24"/>
          <w:lang w:val="it-IT"/>
        </w:rPr>
        <w:t>q</w:t>
      </w:r>
      <w:r w:rsidRPr="00EE45E2">
        <w:rPr>
          <w:rFonts w:asciiTheme="minorHAnsi" w:hAnsiTheme="minorHAnsi"/>
          <w:color w:val="auto"/>
          <w:szCs w:val="24"/>
          <w:lang w:val="it-IT"/>
        </w:rPr>
        <w:t>ualsiasi altro lavoro il candidato ritenga utile per qualificare il curriculum scientifico inclusa copia dell</w:t>
      </w:r>
      <w:r w:rsidR="00B8157F">
        <w:rPr>
          <w:rFonts w:asciiTheme="minorHAnsi" w:hAnsiTheme="minorHAnsi"/>
          <w:color w:val="auto"/>
          <w:szCs w:val="24"/>
          <w:lang w:val="it-IT"/>
        </w:rPr>
        <w:t>’abstract dell</w:t>
      </w:r>
      <w:r w:rsidRPr="00EE45E2">
        <w:rPr>
          <w:rFonts w:asciiTheme="minorHAnsi" w:hAnsiTheme="minorHAnsi"/>
          <w:color w:val="auto"/>
          <w:szCs w:val="24"/>
          <w:lang w:val="it-IT"/>
        </w:rPr>
        <w:t>a tesi di laurea</w:t>
      </w:r>
      <w:r w:rsidR="00535BF6">
        <w:rPr>
          <w:rFonts w:asciiTheme="minorHAnsi" w:hAnsiTheme="minorHAnsi"/>
          <w:color w:val="auto"/>
          <w:szCs w:val="24"/>
          <w:lang w:val="it-IT"/>
        </w:rPr>
        <w:t xml:space="preserve">; 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nel caso di studi esteri, copia del certificato o del diploma di laurea dal quale risulti l’elenco degli esami sostenuti e il voto o la dichiarazione di equipollenza dello stesso;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dei titoli presentati;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dichiarazione con valore di autocertificazione redatta in  modo analitico e contenente tutti i dati necessari per ogni eventuale verifica da parte dell’Amministrazione:</w:t>
      </w: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di conformità agli originali delle copie di tesi, pubblicazioni e lavori presentati;</w:t>
      </w: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del possesso del titolo di studio;</w:t>
      </w: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Data, ………………………………</w:t>
      </w: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Firma</w:t>
      </w: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szCs w:val="24"/>
          <w:lang w:val="it-IT"/>
        </w:rPr>
      </w:pP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9B1F00" w:rsidRDefault="009B1F00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9B1F00" w:rsidRDefault="009B1F00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9B1F00" w:rsidRDefault="009B1F00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9B1F00" w:rsidRDefault="009B1F00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62135A" w:rsidRPr="00EE45E2" w:rsidRDefault="0062135A" w:rsidP="0062135A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62135A" w:rsidRPr="00EE45E2" w:rsidRDefault="0062135A" w:rsidP="0062135A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(Art. 19 - 46 - 47  D.P.R. 28 Dicembre 2000, n° 445)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 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nato/a a …………………….……………………………………………………………………... il ……….………………………….., 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residente in Via/Piazza…………………………………………….…………………………..…….. n ……………………………, 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</w:p>
    <w:p w:rsidR="002777DA" w:rsidRDefault="0062135A" w:rsidP="0062135A">
      <w:pPr>
        <w:pStyle w:val="Titolo41"/>
        <w:spacing w:before="0"/>
        <w:jc w:val="both"/>
        <w:rPr>
          <w:rFonts w:asciiTheme="minorHAnsi" w:hAnsiTheme="minorHAnsi"/>
          <w:color w:val="auto"/>
          <w:szCs w:val="24"/>
        </w:rPr>
      </w:pPr>
      <w:r w:rsidRPr="00EE45E2">
        <w:rPr>
          <w:rFonts w:asciiTheme="minorHAnsi" w:hAnsiTheme="minorHAnsi"/>
          <w:color w:val="auto"/>
          <w:szCs w:val="24"/>
        </w:rPr>
        <w:t xml:space="preserve">“Studio di dischi protoplanetari attraverso osservazioni (sub)millimetriche ALMA” </w:t>
      </w:r>
    </w:p>
    <w:p w:rsidR="0062135A" w:rsidRPr="00EE45E2" w:rsidRDefault="0062135A" w:rsidP="0062135A">
      <w:pPr>
        <w:pStyle w:val="Titolo41"/>
        <w:spacing w:before="0"/>
        <w:jc w:val="both"/>
        <w:rPr>
          <w:rFonts w:asciiTheme="minorHAnsi" w:hAnsiTheme="minorHAnsi"/>
          <w:b w:val="0"/>
          <w:bCs/>
          <w:szCs w:val="24"/>
        </w:rPr>
      </w:pPr>
      <w:r w:rsidRPr="00EE45E2">
        <w:rPr>
          <w:rFonts w:asciiTheme="minorHAnsi" w:hAnsiTheme="minorHAnsi"/>
          <w:b w:val="0"/>
          <w:bCs/>
          <w:szCs w:val="24"/>
        </w:rPr>
        <w:t xml:space="preserve">presso l'INAF - Osservatorio Astrofisico di Arcetri indetto con </w:t>
      </w:r>
      <w:r w:rsidRPr="00EE45E2">
        <w:rPr>
          <w:rFonts w:asciiTheme="minorHAnsi" w:hAnsiTheme="minorHAnsi"/>
          <w:bCs/>
          <w:szCs w:val="24"/>
        </w:rPr>
        <w:t xml:space="preserve">DD  n. </w:t>
      </w:r>
      <w:r w:rsidRPr="00EE45E2">
        <w:rPr>
          <w:rFonts w:asciiTheme="minorHAnsi" w:hAnsiTheme="minorHAnsi"/>
          <w:bCs/>
          <w:color w:val="auto"/>
          <w:szCs w:val="24"/>
        </w:rPr>
        <w:t>63/2015</w:t>
      </w:r>
      <w:r w:rsidRPr="00EE45E2">
        <w:rPr>
          <w:rFonts w:asciiTheme="minorHAnsi" w:hAnsiTheme="minorHAnsi"/>
          <w:b w:val="0"/>
          <w:bCs/>
          <w:color w:val="auto"/>
          <w:szCs w:val="24"/>
        </w:rPr>
        <w:t xml:space="preserve"> </w:t>
      </w:r>
      <w:r w:rsidRPr="00EE45E2">
        <w:rPr>
          <w:rFonts w:asciiTheme="minorHAnsi" w:hAnsiTheme="minorHAnsi"/>
          <w:b w:val="0"/>
          <w:bCs/>
          <w:szCs w:val="24"/>
        </w:rPr>
        <w:t xml:space="preserve">del </w:t>
      </w:r>
      <w:r w:rsidRPr="00EE45E2">
        <w:rPr>
          <w:rFonts w:asciiTheme="minorHAnsi" w:hAnsiTheme="minorHAnsi"/>
          <w:bCs/>
          <w:color w:val="auto"/>
          <w:szCs w:val="24"/>
        </w:rPr>
        <w:t>25 settembre 2015</w:t>
      </w:r>
      <w:r w:rsidRPr="00EE45E2">
        <w:rPr>
          <w:rFonts w:asciiTheme="minorHAnsi" w:hAnsiTheme="minorHAnsi"/>
          <w:b w:val="0"/>
          <w:bCs/>
          <w:szCs w:val="24"/>
        </w:rPr>
        <w:t>,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consapevole della responsabilità penale prevista, dall’art. 76 del D.P.R. n. 445/2000 e s.m.i.,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62135A" w:rsidRPr="00EE45E2" w:rsidRDefault="0062135A" w:rsidP="006213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62135A" w:rsidRPr="00EE45E2" w:rsidRDefault="0062135A" w:rsidP="006213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- la veridicità delle dichiarazioni contenute nel curriculum vitae et studiorum;</w:t>
      </w:r>
    </w:p>
    <w:p w:rsidR="0062135A" w:rsidRPr="00EE45E2" w:rsidRDefault="0062135A" w:rsidP="0062135A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- che le copie delle pubblicazioni, e dei lavori sotto elencati sono conformi all’originale; 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- di avere conseguito in data ……………….………………………………………………………………………………………… il dottorato in ………….……………………………………………………………………………………………………………………..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presso l’Università di……………………………………………………………………………………………………………………….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…………………………………….……………………………………………………………………………………………………………….. ;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 - di possedere i seguenti titoli (indicarne gli estremi di conseguimento):</w:t>
      </w:r>
    </w:p>
    <w:p w:rsidR="00535BF6" w:rsidRPr="00EE45E2" w:rsidRDefault="0062135A" w:rsidP="00535BF6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- di essere in possesso dei seguenti attestati di frequenza a corsi di perfezionamento post-laurea: ………………………………………………………………………………………………………………………………………………………..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6)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2135A" w:rsidRPr="00EE45E2" w:rsidTr="00DA1E19">
        <w:trPr>
          <w:trHeight w:val="312"/>
        </w:trPr>
        <w:tc>
          <w:tcPr>
            <w:tcW w:w="2518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7) di avere stipulato i seguenti contratti di collaborazione di ricerca (assegni di ricerca) ai sensi dell’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>art. 51, comma 6 della legge 449/1997</w:t>
      </w:r>
      <w:r w:rsidRPr="00EE45E2">
        <w:rPr>
          <w:rFonts w:asciiTheme="minorHAnsi" w:hAnsiTheme="minorHAnsi"/>
          <w:sz w:val="24"/>
          <w:szCs w:val="24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2135A" w:rsidRPr="00EE45E2" w:rsidTr="00DA1E19">
        <w:trPr>
          <w:trHeight w:val="312"/>
        </w:trPr>
        <w:tc>
          <w:tcPr>
            <w:tcW w:w="2518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8) di avere stipulato i seguenti contratti di collaborazione di ricerca (assegni di ricerca) ai sensi dell’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2135A" w:rsidRPr="00EE45E2" w:rsidTr="00DA1E19">
        <w:trPr>
          <w:trHeight w:val="312"/>
        </w:trPr>
        <w:tc>
          <w:tcPr>
            <w:tcW w:w="2518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- altro: …………………………………………………………………………………………………………………………………........................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62135A" w:rsidRPr="00EE45E2" w:rsidRDefault="0062135A" w:rsidP="0062135A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62135A" w:rsidRPr="00EE45E2" w:rsidRDefault="0062135A" w:rsidP="0062135A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sectPr w:rsidR="0062135A" w:rsidRPr="00EE45E2" w:rsidSect="0078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2E" w:rsidRDefault="00320E2E">
      <w:r>
        <w:separator/>
      </w:r>
    </w:p>
  </w:endnote>
  <w:endnote w:type="continuationSeparator" w:id="0">
    <w:p w:rsidR="00320E2E" w:rsidRDefault="0032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2" w:rsidRDefault="00531939">
    <w:pPr>
      <w:jc w:val="center"/>
    </w:pPr>
    <w:r>
      <w:fldChar w:fldCharType="begin"/>
    </w:r>
    <w:r w:rsidR="00DC4522">
      <w:instrText xml:space="preserve"> PAGE </w:instrText>
    </w:r>
    <w:r>
      <w:fldChar w:fldCharType="separate"/>
    </w:r>
    <w:r w:rsidR="00105BAC">
      <w:rPr>
        <w:noProof/>
      </w:rPr>
      <w:t>5</w:t>
    </w:r>
    <w:r>
      <w:fldChar w:fldCharType="end"/>
    </w:r>
    <w:r w:rsidR="00DC4522">
      <w:t xml:space="preserve"> di </w:t>
    </w:r>
    <w:r>
      <w:fldChar w:fldCharType="begin"/>
    </w:r>
    <w:r w:rsidR="00DC4522">
      <w:instrText xml:space="preserve"> NUMPAGES </w:instrText>
    </w:r>
    <w:r>
      <w:fldChar w:fldCharType="separate"/>
    </w:r>
    <w:r w:rsidR="00105BAC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2E" w:rsidRDefault="00320E2E">
      <w:r>
        <w:separator/>
      </w:r>
    </w:p>
  </w:footnote>
  <w:footnote w:type="continuationSeparator" w:id="0">
    <w:p w:rsidR="00320E2E" w:rsidRDefault="0032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Default="00BD45A9" w:rsidP="00BD45A9">
    <w:pPr>
      <w:pStyle w:val="Intestazione"/>
      <w:ind w:firstLine="2977"/>
      <w:jc w:val="both"/>
      <w:rPr>
        <w:b/>
        <w:smallCaps/>
        <w:sz w:val="24"/>
        <w:lang w:val="it-IT"/>
      </w:rPr>
    </w:pPr>
    <w:r>
      <w:rPr>
        <w:b/>
        <w:smallCaps/>
        <w:noProof/>
        <w:sz w:val="24"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-133350</wp:posOffset>
          </wp:positionV>
          <wp:extent cx="1324800" cy="13248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rcolare_oa_arcetri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mallCaps/>
        <w:sz w:val="24"/>
        <w:lang w:val="it-IT"/>
      </w:rPr>
      <w:t>Istituto Nazionale di Astrofisica</w:t>
    </w:r>
  </w:p>
  <w:p w:rsidR="00BD45A9" w:rsidRDefault="00BD45A9" w:rsidP="00BD45A9">
    <w:pPr>
      <w:pStyle w:val="Intestazione"/>
      <w:jc w:val="center"/>
      <w:rPr>
        <w:b/>
        <w:smallCaps/>
        <w:sz w:val="24"/>
        <w:lang w:val="it-IT"/>
      </w:rPr>
    </w:pPr>
    <w:r>
      <w:rPr>
        <w:b/>
        <w:smallCaps/>
        <w:sz w:val="24"/>
        <w:lang w:val="it-IT"/>
      </w:rPr>
      <w:t xml:space="preserve"> Osservatorio Astrofisico di Arcetri</w:t>
    </w:r>
  </w:p>
  <w:p w:rsidR="00BD45A9" w:rsidRDefault="00BD45A9" w:rsidP="00BD45A9">
    <w:pPr>
      <w:pStyle w:val="Intestazione"/>
      <w:jc w:val="center"/>
      <w:rPr>
        <w:b/>
        <w:smallCaps/>
        <w:sz w:val="18"/>
        <w:lang w:val="it-IT"/>
      </w:rPr>
    </w:pPr>
    <w:r>
      <w:rPr>
        <w:b/>
        <w:smallCaps/>
        <w:sz w:val="18"/>
        <w:lang w:val="it-IT"/>
      </w:rPr>
      <w:t>L.go E. Fermi, 5, 50125 – Firenze</w:t>
    </w:r>
  </w:p>
  <w:p w:rsidR="00BD45A9" w:rsidRDefault="00BD45A9" w:rsidP="00BD45A9">
    <w:pPr>
      <w:pStyle w:val="Intestazione"/>
      <w:jc w:val="center"/>
      <w:rPr>
        <w:b/>
        <w:smallCaps/>
        <w:sz w:val="18"/>
        <w:lang w:val="it-IT"/>
      </w:rPr>
    </w:pPr>
    <w:r>
      <w:rPr>
        <w:b/>
        <w:smallCaps/>
        <w:sz w:val="18"/>
        <w:lang w:val="it-IT"/>
      </w:rPr>
      <w:t xml:space="preserve"> Tel. +39-055-27521; Fax: +39-055-2200</w:t>
    </w:r>
    <w:r w:rsidR="00CC3236">
      <w:rPr>
        <w:b/>
        <w:smallCaps/>
        <w:sz w:val="18"/>
        <w:lang w:val="it-IT"/>
      </w:rPr>
      <w:t>3</w:t>
    </w:r>
    <w:r>
      <w:rPr>
        <w:b/>
        <w:smallCaps/>
        <w:sz w:val="18"/>
        <w:lang w:val="it-IT"/>
      </w:rPr>
      <w:t>9</w:t>
    </w:r>
  </w:p>
  <w:p w:rsidR="00BD45A9" w:rsidRDefault="00BD45A9" w:rsidP="00BD45A9">
    <w:pPr>
      <w:pStyle w:val="Intestazione"/>
      <w:jc w:val="center"/>
      <w:rPr>
        <w:b/>
        <w:smallCaps/>
        <w:sz w:val="18"/>
        <w:lang w:val="it-IT"/>
      </w:rPr>
    </w:pPr>
    <w:r>
      <w:rPr>
        <w:b/>
        <w:smallCaps/>
        <w:sz w:val="18"/>
        <w:lang w:val="it-IT"/>
      </w:rPr>
      <w:t xml:space="preserve"> C.F: 97220210583 P.IVA: 06895721006</w:t>
    </w:r>
  </w:p>
  <w:p w:rsidR="00BD45A9" w:rsidRDefault="00BD45A9" w:rsidP="00BD45A9">
    <w:pPr>
      <w:pStyle w:val="Intestazione"/>
      <w:jc w:val="center"/>
      <w:rPr>
        <w:b/>
        <w:sz w:val="18"/>
        <w:lang w:val="it-IT"/>
      </w:rPr>
    </w:pPr>
    <w:r>
      <w:rPr>
        <w:b/>
        <w:sz w:val="18"/>
        <w:lang w:val="it-IT"/>
      </w:rPr>
      <w:t xml:space="preserve">pec: </w:t>
    </w:r>
    <w:hyperlink r:id="rId2" w:history="1">
      <w:r w:rsidRPr="009158BB">
        <w:rPr>
          <w:rStyle w:val="Collegamentoipertestuale"/>
          <w:b/>
          <w:sz w:val="18"/>
          <w:lang w:val="it-IT"/>
        </w:rPr>
        <w:t>inafoaarcetri@pcert.postecert.it</w:t>
      </w:r>
    </w:hyperlink>
  </w:p>
  <w:p w:rsidR="00BD45A9" w:rsidRPr="00BD45A9" w:rsidRDefault="00BD45A9" w:rsidP="00BD45A9">
    <w:pPr>
      <w:pStyle w:val="Intestazione"/>
      <w:jc w:val="center"/>
      <w:rPr>
        <w:lang w:val="it-IT"/>
      </w:rPr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020"/>
    <w:multiLevelType w:val="hybridMultilevel"/>
    <w:tmpl w:val="622E02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62CD58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A31D9"/>
    <w:multiLevelType w:val="hybridMultilevel"/>
    <w:tmpl w:val="1116F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D07B7"/>
    <w:multiLevelType w:val="hybridMultilevel"/>
    <w:tmpl w:val="B3D47E78"/>
    <w:lvl w:ilvl="0" w:tplc="430236E0">
      <w:start w:val="1"/>
      <w:numFmt w:val="decimal"/>
      <w:lvlText w:val="%1)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B73B6"/>
    <w:multiLevelType w:val="hybridMultilevel"/>
    <w:tmpl w:val="48DED114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73109E02">
      <w:start w:val="1"/>
      <w:numFmt w:val="decimal"/>
      <w:lvlText w:val="%2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C5A7E84"/>
    <w:multiLevelType w:val="hybridMultilevel"/>
    <w:tmpl w:val="DEECC1A6"/>
    <w:lvl w:ilvl="0" w:tplc="04100019">
      <w:start w:val="1"/>
      <w:numFmt w:val="lowerLetter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66729A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7A9C01E2"/>
    <w:multiLevelType w:val="hybridMultilevel"/>
    <w:tmpl w:val="2570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8"/>
  </w:num>
  <w:num w:numId="14">
    <w:abstractNumId w:val="6"/>
  </w:num>
  <w:num w:numId="15">
    <w:abstractNumId w:val="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0E18"/>
    <w:rsid w:val="000262D2"/>
    <w:rsid w:val="000676E9"/>
    <w:rsid w:val="000D654F"/>
    <w:rsid w:val="000F27A6"/>
    <w:rsid w:val="00101B19"/>
    <w:rsid w:val="00105BAC"/>
    <w:rsid w:val="00105F04"/>
    <w:rsid w:val="00126D88"/>
    <w:rsid w:val="00161FC9"/>
    <w:rsid w:val="0019137C"/>
    <w:rsid w:val="00191774"/>
    <w:rsid w:val="001E6C58"/>
    <w:rsid w:val="00202C82"/>
    <w:rsid w:val="0020361E"/>
    <w:rsid w:val="00223BB9"/>
    <w:rsid w:val="00231911"/>
    <w:rsid w:val="0025432F"/>
    <w:rsid w:val="0025633A"/>
    <w:rsid w:val="002777DA"/>
    <w:rsid w:val="002D7590"/>
    <w:rsid w:val="00320E2E"/>
    <w:rsid w:val="0032687E"/>
    <w:rsid w:val="00330646"/>
    <w:rsid w:val="003326FE"/>
    <w:rsid w:val="00381D4F"/>
    <w:rsid w:val="003C5299"/>
    <w:rsid w:val="004017C8"/>
    <w:rsid w:val="004B2AB4"/>
    <w:rsid w:val="004B5D1E"/>
    <w:rsid w:val="004F1267"/>
    <w:rsid w:val="005105F6"/>
    <w:rsid w:val="005208A4"/>
    <w:rsid w:val="00521D0C"/>
    <w:rsid w:val="005276A9"/>
    <w:rsid w:val="00531939"/>
    <w:rsid w:val="00535BF6"/>
    <w:rsid w:val="00561AEF"/>
    <w:rsid w:val="0056266B"/>
    <w:rsid w:val="00563EBA"/>
    <w:rsid w:val="00572046"/>
    <w:rsid w:val="0058593C"/>
    <w:rsid w:val="00596ECA"/>
    <w:rsid w:val="005B1499"/>
    <w:rsid w:val="005D28F8"/>
    <w:rsid w:val="005F0FFF"/>
    <w:rsid w:val="00611191"/>
    <w:rsid w:val="0062135A"/>
    <w:rsid w:val="006330A3"/>
    <w:rsid w:val="00647D9E"/>
    <w:rsid w:val="006E6DB3"/>
    <w:rsid w:val="00721CE0"/>
    <w:rsid w:val="00775D56"/>
    <w:rsid w:val="00776010"/>
    <w:rsid w:val="007831D2"/>
    <w:rsid w:val="00783C2C"/>
    <w:rsid w:val="007C4B9E"/>
    <w:rsid w:val="007D5C98"/>
    <w:rsid w:val="007F6DD4"/>
    <w:rsid w:val="008017BD"/>
    <w:rsid w:val="00857AFF"/>
    <w:rsid w:val="00865B5C"/>
    <w:rsid w:val="008676BE"/>
    <w:rsid w:val="009107DC"/>
    <w:rsid w:val="00913EB4"/>
    <w:rsid w:val="00930DE3"/>
    <w:rsid w:val="00943085"/>
    <w:rsid w:val="00945BF8"/>
    <w:rsid w:val="0095683D"/>
    <w:rsid w:val="00962198"/>
    <w:rsid w:val="00967826"/>
    <w:rsid w:val="00991A04"/>
    <w:rsid w:val="00992CC6"/>
    <w:rsid w:val="009A020D"/>
    <w:rsid w:val="009A0F5D"/>
    <w:rsid w:val="009B1F00"/>
    <w:rsid w:val="009B3B4D"/>
    <w:rsid w:val="009E35F2"/>
    <w:rsid w:val="00A05864"/>
    <w:rsid w:val="00A063AB"/>
    <w:rsid w:val="00A10ED3"/>
    <w:rsid w:val="00A43DFA"/>
    <w:rsid w:val="00AC3498"/>
    <w:rsid w:val="00AE46FA"/>
    <w:rsid w:val="00AE6ED0"/>
    <w:rsid w:val="00AF020B"/>
    <w:rsid w:val="00AF4B05"/>
    <w:rsid w:val="00B17CB8"/>
    <w:rsid w:val="00B32CF4"/>
    <w:rsid w:val="00B612D4"/>
    <w:rsid w:val="00B8157F"/>
    <w:rsid w:val="00B85DB9"/>
    <w:rsid w:val="00BA20B1"/>
    <w:rsid w:val="00BA3069"/>
    <w:rsid w:val="00BD45A9"/>
    <w:rsid w:val="00BD6D87"/>
    <w:rsid w:val="00BF27D6"/>
    <w:rsid w:val="00C11EB4"/>
    <w:rsid w:val="00C16A3B"/>
    <w:rsid w:val="00C17326"/>
    <w:rsid w:val="00C2284D"/>
    <w:rsid w:val="00C33DE5"/>
    <w:rsid w:val="00C43901"/>
    <w:rsid w:val="00CA062C"/>
    <w:rsid w:val="00CA77C8"/>
    <w:rsid w:val="00CC3236"/>
    <w:rsid w:val="00CD66CB"/>
    <w:rsid w:val="00CE055B"/>
    <w:rsid w:val="00CE4E5C"/>
    <w:rsid w:val="00D24530"/>
    <w:rsid w:val="00D476D4"/>
    <w:rsid w:val="00D633ED"/>
    <w:rsid w:val="00D81162"/>
    <w:rsid w:val="00D86DA3"/>
    <w:rsid w:val="00DB71FC"/>
    <w:rsid w:val="00DC08BE"/>
    <w:rsid w:val="00DC4522"/>
    <w:rsid w:val="00DD0317"/>
    <w:rsid w:val="00E02721"/>
    <w:rsid w:val="00E2194C"/>
    <w:rsid w:val="00E53E65"/>
    <w:rsid w:val="00E748E7"/>
    <w:rsid w:val="00E80416"/>
    <w:rsid w:val="00EA7073"/>
    <w:rsid w:val="00EB3129"/>
    <w:rsid w:val="00EC2382"/>
    <w:rsid w:val="00EC4656"/>
    <w:rsid w:val="00EE45E2"/>
    <w:rsid w:val="00F20E18"/>
    <w:rsid w:val="00F25DF7"/>
    <w:rsid w:val="00F3155A"/>
    <w:rsid w:val="00F76577"/>
    <w:rsid w:val="00F91278"/>
    <w:rsid w:val="00FA30AE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paragraph" w:customStyle="1" w:styleId="PreformattatoHTML1">
    <w:name w:val="Preformattato HTML1"/>
    <w:rsid w:val="00621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afoaarcetri@pcert.postecert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4637D-0277-4974-9587-15980450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3</cp:revision>
  <cp:lastPrinted>2015-09-28T11:15:00Z</cp:lastPrinted>
  <dcterms:created xsi:type="dcterms:W3CDTF">2015-10-02T07:48:00Z</dcterms:created>
  <dcterms:modified xsi:type="dcterms:W3CDTF">2015-10-02T07:49:00Z</dcterms:modified>
</cp:coreProperties>
</file>