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109FE" w14:textId="77777777" w:rsidR="00F87DBD" w:rsidRPr="002A0DDA" w:rsidRDefault="00F87DBD" w:rsidP="00F87DBD">
      <w:pPr>
        <w:autoSpaceDE w:val="0"/>
        <w:jc w:val="both"/>
        <w:rPr>
          <w:rFonts w:asciiTheme="minorHAnsi" w:eastAsia="Calibri" w:hAnsiTheme="minorHAnsi" w:cstheme="minorHAnsi"/>
          <w:b/>
          <w:sz w:val="24"/>
          <w:szCs w:val="24"/>
          <w:lang w:val="en-US"/>
        </w:rPr>
      </w:pPr>
      <w:bookmarkStart w:id="0" w:name="_GoBack"/>
      <w:bookmarkEnd w:id="0"/>
      <w:r w:rsidRPr="002A0DDA">
        <w:rPr>
          <w:rFonts w:asciiTheme="minorHAnsi" w:eastAsia="Calibri" w:hAnsiTheme="minorHAnsi" w:cstheme="minorHAnsi"/>
          <w:b/>
          <w:sz w:val="24"/>
          <w:szCs w:val="24"/>
          <w:lang w:val="en-US"/>
        </w:rPr>
        <w:t xml:space="preserve">ANNEX 1 </w:t>
      </w:r>
    </w:p>
    <w:p w14:paraId="0ED92D51" w14:textId="77777777" w:rsidR="00F87DBD" w:rsidRPr="002D75DD" w:rsidRDefault="00F87DBD" w:rsidP="00F87DBD">
      <w:pPr>
        <w:autoSpaceDE w:val="0"/>
        <w:jc w:val="both"/>
        <w:rPr>
          <w:rFonts w:asciiTheme="minorHAnsi" w:eastAsia="Calibri" w:hAnsiTheme="minorHAnsi" w:cstheme="minorHAnsi"/>
          <w:b/>
          <w:sz w:val="24"/>
          <w:szCs w:val="24"/>
          <w:lang w:val="en-US"/>
        </w:rPr>
      </w:pPr>
      <w:r w:rsidRPr="002D75DD">
        <w:rPr>
          <w:rFonts w:asciiTheme="minorHAnsi" w:eastAsia="Calibri" w:hAnsiTheme="minorHAnsi" w:cstheme="minorHAnsi"/>
          <w:b/>
          <w:sz w:val="24"/>
          <w:szCs w:val="24"/>
          <w:lang w:val="en-US"/>
        </w:rPr>
        <w:t xml:space="preserve">APPLICATION FORM </w:t>
      </w:r>
    </w:p>
    <w:p w14:paraId="3CAC4050" w14:textId="77777777" w:rsidR="00F87DBD" w:rsidRPr="002D75DD" w:rsidRDefault="00F87DBD" w:rsidP="00F87DBD">
      <w:pPr>
        <w:autoSpaceDE w:val="0"/>
        <w:rPr>
          <w:rFonts w:asciiTheme="minorHAnsi" w:hAnsiTheme="minorHAnsi" w:cstheme="minorHAnsi"/>
          <w:sz w:val="24"/>
          <w:szCs w:val="24"/>
          <w:lang w:val="en-US"/>
        </w:rPr>
      </w:pPr>
    </w:p>
    <w:p w14:paraId="2EF94A4D" w14:textId="1913B4BF" w:rsidR="00F87DBD" w:rsidRPr="00676D98"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To </w:t>
      </w:r>
      <w:r w:rsidRPr="00676D98">
        <w:rPr>
          <w:rFonts w:asciiTheme="minorHAnsi" w:eastAsia="Calibri" w:hAnsiTheme="minorHAnsi" w:cstheme="minorHAnsi"/>
          <w:sz w:val="24"/>
          <w:szCs w:val="24"/>
          <w:lang w:val="en-US"/>
        </w:rPr>
        <w:t>the Director of INAF-Osservatorio Astrofisico di Arcetri</w:t>
      </w:r>
    </w:p>
    <w:p w14:paraId="2CA43F85" w14:textId="77777777" w:rsidR="00F87DBD" w:rsidRPr="00676D98" w:rsidRDefault="00F87DBD" w:rsidP="00F87DBD">
      <w:pPr>
        <w:autoSpaceDE w:val="0"/>
        <w:jc w:val="both"/>
        <w:rPr>
          <w:rFonts w:asciiTheme="minorHAnsi" w:eastAsia="Calibri" w:hAnsiTheme="minorHAnsi" w:cstheme="minorHAnsi"/>
          <w:sz w:val="24"/>
          <w:szCs w:val="24"/>
          <w:lang w:val="en-US"/>
        </w:rPr>
      </w:pPr>
    </w:p>
    <w:p w14:paraId="34259919" w14:textId="77777777" w:rsidR="00F87DBD" w:rsidRPr="00676D98" w:rsidRDefault="00F87DBD" w:rsidP="00F87DBD">
      <w:pPr>
        <w:autoSpaceDE w:val="0"/>
        <w:jc w:val="both"/>
        <w:rPr>
          <w:rFonts w:asciiTheme="minorHAnsi" w:eastAsia="Calibri" w:hAnsiTheme="minorHAnsi" w:cstheme="minorHAnsi"/>
          <w:sz w:val="24"/>
          <w:szCs w:val="24"/>
          <w:lang w:val="en-US"/>
        </w:rPr>
      </w:pPr>
    </w:p>
    <w:p w14:paraId="216F2E5F" w14:textId="77777777" w:rsidR="00F87DBD" w:rsidRPr="002D75DD" w:rsidRDefault="00F87DBD" w:rsidP="00F87DBD">
      <w:pPr>
        <w:autoSpaceDE w:val="0"/>
        <w:jc w:val="center"/>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I, THE UNDERSIGNED,</w:t>
      </w:r>
    </w:p>
    <w:p w14:paraId="4152C7A1" w14:textId="77777777" w:rsidR="00F87DBD" w:rsidRPr="002D75DD" w:rsidRDefault="00F87DBD" w:rsidP="00F87DBD">
      <w:pPr>
        <w:autoSpaceDE w:val="0"/>
        <w:jc w:val="both"/>
        <w:rPr>
          <w:rFonts w:asciiTheme="minorHAnsi" w:eastAsia="Calibri" w:hAnsiTheme="minorHAnsi" w:cstheme="minorHAnsi"/>
          <w:sz w:val="24"/>
          <w:szCs w:val="24"/>
          <w:lang w:val="en-US"/>
        </w:rPr>
      </w:pPr>
    </w:p>
    <w:p w14:paraId="1FC15284"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(Forename(s)) …………………………………. (Surname)…………………………………………………………………………… </w:t>
      </w:r>
    </w:p>
    <w:p w14:paraId="5687626D"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Place of birth (Town/State/Country) ……………………………………………………………………………………………... </w:t>
      </w:r>
    </w:p>
    <w:p w14:paraId="22D7CC96"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Date of birth (dd/mm/yy)  ……………………………………………………………………………………………………………...</w:t>
      </w:r>
    </w:p>
    <w:p w14:paraId="4BD059ED" w14:textId="77777777" w:rsidR="00F87DBD" w:rsidRPr="002D75DD" w:rsidRDefault="00F87DBD" w:rsidP="00F87DBD">
      <w:pPr>
        <w:autoSpaceDE w:val="0"/>
        <w:jc w:val="both"/>
        <w:rPr>
          <w:rFonts w:asciiTheme="minorHAnsi" w:eastAsia="Calibri" w:hAnsiTheme="minorHAnsi" w:cstheme="minorHAnsi"/>
          <w:sz w:val="24"/>
          <w:szCs w:val="24"/>
          <w:shd w:val="clear" w:color="auto" w:fill="FFFF00"/>
          <w:lang w:val="en-US"/>
        </w:rPr>
      </w:pPr>
      <w:r w:rsidRPr="002D75DD">
        <w:rPr>
          <w:rFonts w:asciiTheme="minorHAnsi" w:eastAsia="Calibri" w:hAnsiTheme="minorHAnsi" w:cstheme="minorHAnsi"/>
          <w:sz w:val="24"/>
          <w:szCs w:val="24"/>
          <w:lang w:val="en-US"/>
        </w:rPr>
        <w:t>Nationality ……………………………………………………………………………………………………………………………………...</w:t>
      </w:r>
    </w:p>
    <w:p w14:paraId="1316C539" w14:textId="77777777" w:rsidR="00F87DBD" w:rsidRPr="002D75DD" w:rsidRDefault="00F87DBD" w:rsidP="00F87DBD">
      <w:pPr>
        <w:autoSpaceDE w:val="0"/>
        <w:jc w:val="both"/>
        <w:rPr>
          <w:rFonts w:asciiTheme="minorHAnsi" w:eastAsia="Calibri" w:hAnsiTheme="minorHAnsi" w:cstheme="minorHAnsi"/>
          <w:sz w:val="24"/>
          <w:szCs w:val="24"/>
          <w:shd w:val="clear" w:color="auto" w:fill="FFFF00"/>
          <w:lang w:val="en-US"/>
        </w:rPr>
      </w:pPr>
      <w:r w:rsidRPr="002D75DD">
        <w:rPr>
          <w:rFonts w:asciiTheme="minorHAnsi" w:eastAsia="Calibri" w:hAnsiTheme="minorHAnsi" w:cstheme="minorHAnsi"/>
          <w:sz w:val="24"/>
          <w:szCs w:val="24"/>
          <w:lang w:val="en-US"/>
        </w:rPr>
        <w:t>Gender ………………………………………………………………………………………………………………………………………….…</w:t>
      </w:r>
    </w:p>
    <w:p w14:paraId="6B98D34D"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Permanent residence address (number/street/town/postal code/Country: </w:t>
      </w:r>
    </w:p>
    <w:p w14:paraId="60EF28A2"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 </w:t>
      </w:r>
    </w:p>
    <w:p w14:paraId="51F6ABD6"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Email address: ………………………………………………………………………………………………………………………………...</w:t>
      </w:r>
    </w:p>
    <w:p w14:paraId="7F2B1A8A"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agree to the processing of my personal data, in accordance with Italian Leg. Decree n. 196/2003, for the purposes of the present selection procedure.</w:t>
      </w:r>
    </w:p>
    <w:p w14:paraId="33A60C41" w14:textId="3F3D2088" w:rsidR="00F87DBD" w:rsidRPr="002D75DD" w:rsidRDefault="00F87DBD" w:rsidP="00F87DBD">
      <w:pPr>
        <w:autoSpaceDE w:val="0"/>
        <w:jc w:val="both"/>
        <w:rPr>
          <w:rFonts w:asciiTheme="minorHAnsi" w:hAnsiTheme="minorHAnsi" w:cstheme="minorHAnsi"/>
          <w:b/>
          <w:sz w:val="24"/>
          <w:szCs w:val="24"/>
          <w:lang w:val="en-US"/>
        </w:rPr>
      </w:pPr>
      <w:r w:rsidRPr="002D75DD">
        <w:rPr>
          <w:rFonts w:asciiTheme="minorHAnsi" w:eastAsia="Calibri" w:hAnsiTheme="minorHAnsi" w:cstheme="minorHAnsi"/>
          <w:sz w:val="24"/>
          <w:szCs w:val="24"/>
          <w:lang w:val="en-US"/>
        </w:rPr>
        <w:t xml:space="preserve">having read the Call for applications </w:t>
      </w:r>
      <w:r w:rsidRPr="00FA1920">
        <w:rPr>
          <w:rFonts w:asciiTheme="minorHAnsi" w:eastAsia="Calibri" w:hAnsiTheme="minorHAnsi" w:cstheme="minorHAnsi"/>
          <w:b/>
          <w:sz w:val="24"/>
          <w:szCs w:val="24"/>
          <w:lang w:val="en-US"/>
        </w:rPr>
        <w:t xml:space="preserve">D.D. n. </w:t>
      </w:r>
      <w:r w:rsidR="00FA1920" w:rsidRPr="00FA1920">
        <w:rPr>
          <w:rFonts w:asciiTheme="minorHAnsi" w:eastAsia="Calibri" w:hAnsiTheme="minorHAnsi" w:cstheme="minorHAnsi"/>
          <w:b/>
          <w:sz w:val="24"/>
          <w:szCs w:val="24"/>
          <w:lang w:val="en-US"/>
        </w:rPr>
        <w:t>65</w:t>
      </w:r>
      <w:r w:rsidRPr="00FA1920">
        <w:rPr>
          <w:rFonts w:asciiTheme="minorHAnsi" w:eastAsia="Calibri" w:hAnsiTheme="minorHAnsi" w:cstheme="minorHAnsi"/>
          <w:b/>
          <w:sz w:val="24"/>
          <w:szCs w:val="24"/>
          <w:lang w:val="en-US"/>
        </w:rPr>
        <w:t>/</w:t>
      </w:r>
      <w:r w:rsidRPr="00FA1920">
        <w:rPr>
          <w:rFonts w:asciiTheme="minorHAnsi" w:eastAsia="Calibri" w:hAnsiTheme="minorHAnsi" w:cstheme="minorHAnsi"/>
          <w:b/>
          <w:sz w:val="24"/>
          <w:szCs w:val="24"/>
          <w:lang w:val="en-US"/>
        </w:rPr>
        <w:fldChar w:fldCharType="begin"/>
      </w:r>
      <w:r w:rsidRPr="00FA1920">
        <w:rPr>
          <w:rFonts w:asciiTheme="minorHAnsi" w:eastAsia="Calibri" w:hAnsiTheme="minorHAnsi" w:cstheme="minorHAnsi"/>
          <w:b/>
          <w:sz w:val="24"/>
          <w:szCs w:val="24"/>
          <w:lang w:val="en-US"/>
        </w:rPr>
        <w:instrText xml:space="preserve"> DOCPROPERTY "AnnoDecreto"  \* MERGEFORMAT </w:instrText>
      </w:r>
      <w:r w:rsidRPr="00FA1920">
        <w:rPr>
          <w:rFonts w:asciiTheme="minorHAnsi" w:eastAsia="Calibri" w:hAnsiTheme="minorHAnsi" w:cstheme="minorHAnsi"/>
          <w:b/>
          <w:sz w:val="24"/>
          <w:szCs w:val="24"/>
          <w:lang w:val="en-US"/>
        </w:rPr>
        <w:fldChar w:fldCharType="separate"/>
      </w:r>
      <w:r w:rsidRPr="00FA1920">
        <w:rPr>
          <w:rFonts w:asciiTheme="minorHAnsi" w:eastAsia="Calibri" w:hAnsiTheme="minorHAnsi" w:cstheme="minorHAnsi"/>
          <w:b/>
          <w:sz w:val="24"/>
          <w:szCs w:val="24"/>
          <w:lang w:val="en-US"/>
        </w:rPr>
        <w:t>201</w:t>
      </w:r>
      <w:r w:rsidR="008B0C2E" w:rsidRPr="00FA1920">
        <w:rPr>
          <w:rFonts w:asciiTheme="minorHAnsi" w:eastAsia="Calibri" w:hAnsiTheme="minorHAnsi" w:cstheme="minorHAnsi"/>
          <w:b/>
          <w:sz w:val="24"/>
          <w:szCs w:val="24"/>
          <w:lang w:val="en-US"/>
        </w:rPr>
        <w:t>9</w:t>
      </w:r>
      <w:r w:rsidRPr="00FA1920">
        <w:rPr>
          <w:rFonts w:asciiTheme="minorHAnsi" w:eastAsia="Calibri" w:hAnsiTheme="minorHAnsi" w:cstheme="minorHAnsi"/>
          <w:b/>
          <w:sz w:val="24"/>
          <w:szCs w:val="24"/>
          <w:lang w:val="en-US"/>
        </w:rPr>
        <w:fldChar w:fldCharType="end"/>
      </w:r>
      <w:r w:rsidRPr="00FA1920">
        <w:rPr>
          <w:rFonts w:asciiTheme="minorHAnsi" w:eastAsia="Calibri" w:hAnsiTheme="minorHAnsi" w:cstheme="minorHAnsi"/>
          <w:sz w:val="24"/>
          <w:szCs w:val="24"/>
          <w:lang w:val="en-US"/>
        </w:rPr>
        <w:t xml:space="preserve"> for</w:t>
      </w:r>
      <w:r w:rsidRPr="002D75DD">
        <w:rPr>
          <w:rFonts w:asciiTheme="minorHAnsi" w:eastAsia="Calibri" w:hAnsiTheme="minorHAnsi" w:cstheme="minorHAnsi"/>
          <w:sz w:val="24"/>
          <w:szCs w:val="24"/>
          <w:lang w:val="en-US"/>
        </w:rPr>
        <w:t xml:space="preserve"> the appointment of one research fellowship entitled: </w:t>
      </w:r>
      <w:r w:rsidR="00E079C8" w:rsidRPr="002D75DD">
        <w:rPr>
          <w:rFonts w:asciiTheme="minorHAnsi" w:hAnsiTheme="minorHAnsi" w:cstheme="minorHAnsi"/>
          <w:b/>
          <w:sz w:val="24"/>
          <w:szCs w:val="24"/>
          <w:lang w:val="en-US"/>
        </w:rPr>
        <w:t>“</w:t>
      </w:r>
      <w:r w:rsidR="00915CC0">
        <w:rPr>
          <w:rFonts w:asciiTheme="minorHAnsi" w:hAnsiTheme="minorHAnsi" w:cstheme="minorHAnsi"/>
          <w:b/>
          <w:sz w:val="24"/>
          <w:szCs w:val="24"/>
          <w:lang w:val="en-US"/>
        </w:rPr>
        <w:t xml:space="preserve">Instrumental </w:t>
      </w:r>
      <w:r w:rsidR="00E079C8" w:rsidRPr="002D75DD">
        <w:rPr>
          <w:rFonts w:asciiTheme="minorHAnsi" w:hAnsiTheme="minorHAnsi" w:cstheme="minorHAnsi"/>
          <w:b/>
          <w:sz w:val="24"/>
          <w:szCs w:val="24"/>
          <w:lang w:val="en-US"/>
        </w:rPr>
        <w:t xml:space="preserve">calibration of </w:t>
      </w:r>
      <w:r w:rsidR="0059462C">
        <w:rPr>
          <w:rFonts w:asciiTheme="minorHAnsi" w:hAnsiTheme="minorHAnsi" w:cstheme="minorHAnsi"/>
          <w:b/>
          <w:sz w:val="24"/>
          <w:szCs w:val="24"/>
          <w:lang w:val="en-US"/>
        </w:rPr>
        <w:t>the</w:t>
      </w:r>
      <w:r w:rsidR="00915CC0">
        <w:rPr>
          <w:rFonts w:asciiTheme="minorHAnsi" w:hAnsiTheme="minorHAnsi" w:cstheme="minorHAnsi"/>
          <w:b/>
          <w:sz w:val="24"/>
          <w:szCs w:val="24"/>
          <w:lang w:val="en-US"/>
        </w:rPr>
        <w:t xml:space="preserve"> low frequency aperture array of SKA</w:t>
      </w:r>
      <w:r w:rsidR="00E079C8" w:rsidRPr="002D75DD">
        <w:rPr>
          <w:rFonts w:asciiTheme="minorHAnsi" w:hAnsiTheme="minorHAnsi" w:cstheme="minorHAnsi"/>
          <w:b/>
          <w:sz w:val="24"/>
          <w:szCs w:val="24"/>
          <w:lang w:val="en-US"/>
        </w:rPr>
        <w:t>”</w:t>
      </w:r>
    </w:p>
    <w:p w14:paraId="0430F7A7" w14:textId="77777777" w:rsidR="00F87DBD" w:rsidRPr="002D75DD" w:rsidRDefault="00F87DBD" w:rsidP="00F87DBD">
      <w:pPr>
        <w:autoSpaceDE w:val="0"/>
        <w:jc w:val="both"/>
        <w:rPr>
          <w:rFonts w:asciiTheme="minorHAnsi" w:eastAsia="Calibri" w:hAnsiTheme="minorHAnsi" w:cstheme="minorHAnsi"/>
          <w:sz w:val="24"/>
          <w:szCs w:val="24"/>
          <w:lang w:val="en-US"/>
        </w:rPr>
      </w:pPr>
    </w:p>
    <w:p w14:paraId="65997391" w14:textId="77777777" w:rsidR="00F87DBD" w:rsidRPr="002D75DD" w:rsidRDefault="00F87DBD" w:rsidP="00F87DBD">
      <w:pPr>
        <w:autoSpaceDE w:val="0"/>
        <w:spacing w:line="360" w:lineRule="auto"/>
        <w:jc w:val="center"/>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REQUEST</w:t>
      </w:r>
    </w:p>
    <w:p w14:paraId="4AF380D4"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7AA22838" w14:textId="77777777" w:rsidR="00F87DBD" w:rsidRPr="002D75DD" w:rsidRDefault="00F87DBD" w:rsidP="00F87DBD">
      <w:pPr>
        <w:autoSpaceDE w:val="0"/>
        <w:jc w:val="center"/>
        <w:rPr>
          <w:rFonts w:asciiTheme="minorHAnsi" w:eastAsia="Calibri" w:hAnsiTheme="minorHAnsi" w:cstheme="minorHAnsi"/>
          <w:sz w:val="24"/>
          <w:szCs w:val="24"/>
          <w:lang w:val="en-US"/>
        </w:rPr>
      </w:pPr>
    </w:p>
    <w:p w14:paraId="39EDD911" w14:textId="77777777" w:rsidR="00F87DBD" w:rsidRPr="002D75DD" w:rsidRDefault="00F87DBD" w:rsidP="00F87DBD">
      <w:pPr>
        <w:autoSpaceDE w:val="0"/>
        <w:jc w:val="center"/>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DECLARE</w:t>
      </w:r>
    </w:p>
    <w:p w14:paraId="74AD2A3A" w14:textId="77777777" w:rsidR="00F87DBD" w:rsidRPr="002D75DD" w:rsidRDefault="00F87DBD" w:rsidP="00F87DBD">
      <w:pPr>
        <w:autoSpaceDE w:val="0"/>
        <w:jc w:val="center"/>
        <w:rPr>
          <w:rFonts w:asciiTheme="minorHAnsi" w:eastAsia="Calibri" w:hAnsiTheme="minorHAnsi" w:cstheme="minorHAnsi"/>
          <w:sz w:val="24"/>
          <w:szCs w:val="24"/>
          <w:lang w:val="en-US"/>
        </w:rPr>
      </w:pPr>
    </w:p>
    <w:p w14:paraId="3239F718"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under my own responsibility, </w:t>
      </w:r>
    </w:p>
    <w:p w14:paraId="74C92FA7" w14:textId="77777777" w:rsidR="00F87DBD" w:rsidRPr="002D75DD" w:rsidRDefault="00F87DBD" w:rsidP="00F87DBD">
      <w:pPr>
        <w:autoSpaceDE w:val="0"/>
        <w:jc w:val="both"/>
        <w:rPr>
          <w:rFonts w:asciiTheme="minorHAnsi" w:eastAsia="Calibri" w:hAnsiTheme="minorHAnsi" w:cstheme="minorHAnsi"/>
          <w:sz w:val="24"/>
          <w:szCs w:val="24"/>
          <w:lang w:val="en-US"/>
        </w:rPr>
      </w:pPr>
    </w:p>
    <w:p w14:paraId="653614FF" w14:textId="77777777" w:rsidR="00F87DBD" w:rsidRPr="002D75DD" w:rsidRDefault="00F87DBD" w:rsidP="00F87DBD">
      <w:pPr>
        <w:numPr>
          <w:ilvl w:val="0"/>
          <w:numId w:val="2"/>
        </w:numPr>
        <w:tabs>
          <w:tab w:val="clear" w:pos="720"/>
          <w:tab w:val="num" w:pos="0"/>
        </w:tabs>
        <w:autoSpaceDE w:val="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 that I hold the following </w:t>
      </w:r>
      <w:r w:rsidRPr="002D75DD">
        <w:rPr>
          <w:rFonts w:asciiTheme="minorHAnsi" w:eastAsia="Calibri" w:hAnsiTheme="minorHAnsi" w:cstheme="minorHAnsi"/>
          <w:b/>
          <w:sz w:val="24"/>
          <w:szCs w:val="24"/>
          <w:lang w:val="en-US"/>
        </w:rPr>
        <w:t>(fill one of the two choices)</w:t>
      </w:r>
    </w:p>
    <w:p w14:paraId="66EE5CCF" w14:textId="6BDFE722" w:rsidR="00F87DBD" w:rsidRDefault="00F87DBD" w:rsidP="00257689">
      <w:pPr>
        <w:numPr>
          <w:ilvl w:val="0"/>
          <w:numId w:val="5"/>
        </w:numPr>
        <w:autoSpaceDE w:val="0"/>
        <w:rPr>
          <w:rFonts w:asciiTheme="minorHAnsi" w:eastAsia="Calibri" w:hAnsiTheme="minorHAnsi" w:cstheme="minorHAnsi"/>
          <w:sz w:val="24"/>
          <w:szCs w:val="24"/>
          <w:lang w:val="en-US"/>
        </w:rPr>
      </w:pPr>
      <w:r w:rsidRPr="00533BB3">
        <w:rPr>
          <w:rFonts w:asciiTheme="minorHAnsi" w:eastAsia="Calibri" w:hAnsiTheme="minorHAnsi" w:cstheme="minorHAnsi"/>
          <w:sz w:val="24"/>
          <w:szCs w:val="24"/>
          <w:lang w:val="en-US"/>
        </w:rPr>
        <w:t xml:space="preserve">Research Doctorate (PhD) …………………………………… </w:t>
      </w:r>
      <w:r w:rsidR="00533BB3" w:rsidRPr="00533BB3">
        <w:rPr>
          <w:rFonts w:asciiTheme="minorHAnsi" w:eastAsia="Calibri" w:hAnsiTheme="minorHAnsi" w:cstheme="minorHAnsi"/>
          <w:sz w:val="24"/>
          <w:szCs w:val="24"/>
          <w:lang w:val="en-US"/>
        </w:rPr>
        <w:t>………………………………………</w:t>
      </w:r>
      <w:r w:rsidRPr="00533BB3">
        <w:rPr>
          <w:rFonts w:asciiTheme="minorHAnsi" w:eastAsia="Calibri" w:hAnsiTheme="minorHAnsi" w:cstheme="minorHAnsi"/>
          <w:sz w:val="24"/>
          <w:szCs w:val="24"/>
          <w:lang w:val="en-US"/>
        </w:rPr>
        <w:t>awarded by ……………………………………………….………</w:t>
      </w:r>
      <w:r w:rsidR="00533BB3" w:rsidRPr="00533BB3">
        <w:rPr>
          <w:rFonts w:asciiTheme="minorHAnsi" w:eastAsia="Calibri" w:hAnsiTheme="minorHAnsi" w:cstheme="minorHAnsi"/>
          <w:sz w:val="24"/>
          <w:szCs w:val="24"/>
          <w:lang w:val="en-US"/>
        </w:rPr>
        <w:t>………………… on date …………………………………..</w:t>
      </w:r>
      <w:r w:rsidRPr="00533BB3">
        <w:rPr>
          <w:rFonts w:asciiTheme="minorHAnsi" w:eastAsia="Calibri" w:hAnsiTheme="minorHAnsi" w:cstheme="minorHAnsi"/>
          <w:sz w:val="24"/>
          <w:szCs w:val="24"/>
          <w:lang w:val="en-US"/>
        </w:rPr>
        <w:t>Title of thesis ……………………………...…………………</w:t>
      </w:r>
      <w:r w:rsidR="00533BB3" w:rsidRPr="00533BB3">
        <w:rPr>
          <w:rFonts w:asciiTheme="minorHAnsi" w:eastAsia="Calibri" w:hAnsiTheme="minorHAnsi" w:cstheme="minorHAnsi"/>
          <w:sz w:val="24"/>
          <w:szCs w:val="24"/>
          <w:lang w:val="en-US"/>
        </w:rPr>
        <w:t>…………………………………………</w:t>
      </w:r>
      <w:r w:rsidR="00533BB3">
        <w:rPr>
          <w:rFonts w:asciiTheme="minorHAnsi" w:eastAsia="Calibri" w:hAnsiTheme="minorHAnsi" w:cstheme="minorHAnsi"/>
          <w:sz w:val="24"/>
          <w:szCs w:val="24"/>
          <w:lang w:val="en-US"/>
        </w:rPr>
        <w:t>……………………………</w:t>
      </w:r>
    </w:p>
    <w:p w14:paraId="07B2EFA0" w14:textId="54579324" w:rsidR="00533BB3" w:rsidRDefault="00533BB3" w:rsidP="00533BB3">
      <w:pPr>
        <w:autoSpaceDE w:val="0"/>
        <w:ind w:left="1068"/>
        <w:rPr>
          <w:rFonts w:asciiTheme="minorHAnsi" w:eastAsia="Calibri" w:hAnsiTheme="minorHAnsi" w:cstheme="minorHAnsi"/>
          <w:sz w:val="24"/>
          <w:szCs w:val="24"/>
          <w:lang w:val="en-US"/>
        </w:rPr>
      </w:pPr>
      <w:r>
        <w:rPr>
          <w:rFonts w:asciiTheme="minorHAnsi" w:eastAsia="Calibri" w:hAnsiTheme="minorHAnsi" w:cstheme="minorHAnsi"/>
          <w:sz w:val="24"/>
          <w:szCs w:val="24"/>
          <w:lang w:val="en-US"/>
        </w:rPr>
        <w:t>……………………………………………………………………………………………………………………………………….</w:t>
      </w:r>
    </w:p>
    <w:p w14:paraId="66A14817" w14:textId="6D727D73" w:rsidR="00533BB3" w:rsidRPr="00533BB3" w:rsidRDefault="00533BB3" w:rsidP="00533BB3">
      <w:pPr>
        <w:autoSpaceDE w:val="0"/>
        <w:ind w:left="1068"/>
        <w:rPr>
          <w:rFonts w:asciiTheme="minorHAnsi" w:eastAsia="Calibri" w:hAnsiTheme="minorHAnsi" w:cstheme="minorHAnsi"/>
          <w:sz w:val="24"/>
          <w:szCs w:val="24"/>
          <w:lang w:val="en-US"/>
        </w:rPr>
      </w:pPr>
      <w:r>
        <w:rPr>
          <w:rFonts w:asciiTheme="minorHAnsi" w:eastAsia="Calibri" w:hAnsiTheme="minorHAnsi" w:cstheme="minorHAnsi"/>
          <w:sz w:val="24"/>
          <w:szCs w:val="24"/>
          <w:lang w:val="en-US"/>
        </w:rPr>
        <w:t>……………………………………………………………………………………………………………………………………….</w:t>
      </w:r>
    </w:p>
    <w:p w14:paraId="616B6B8E" w14:textId="77777777" w:rsidR="00F87DBD" w:rsidRDefault="00F87DBD" w:rsidP="00F87DBD">
      <w:pPr>
        <w:autoSpaceDE w:val="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Or alternatively</w:t>
      </w:r>
    </w:p>
    <w:p w14:paraId="2556F01A" w14:textId="77777777" w:rsidR="00026194" w:rsidRPr="002D75DD" w:rsidRDefault="00026194" w:rsidP="00F87DBD">
      <w:pPr>
        <w:autoSpaceDE w:val="0"/>
        <w:rPr>
          <w:rFonts w:asciiTheme="minorHAnsi" w:eastAsia="Calibri" w:hAnsiTheme="minorHAnsi" w:cstheme="minorHAnsi"/>
          <w:sz w:val="24"/>
          <w:szCs w:val="24"/>
          <w:lang w:val="en-US"/>
        </w:rPr>
      </w:pPr>
    </w:p>
    <w:p w14:paraId="2B4E5E46" w14:textId="7F509707" w:rsidR="00F87DBD" w:rsidRPr="002D75DD" w:rsidRDefault="009206E6" w:rsidP="00257689">
      <w:pPr>
        <w:numPr>
          <w:ilvl w:val="0"/>
          <w:numId w:val="5"/>
        </w:numPr>
        <w:autoSpaceDE w:val="0"/>
        <w:ind w:left="709"/>
        <w:rPr>
          <w:rFonts w:asciiTheme="minorHAnsi" w:eastAsia="Calibri" w:hAnsiTheme="minorHAnsi" w:cstheme="minorHAnsi"/>
          <w:sz w:val="24"/>
          <w:szCs w:val="24"/>
          <w:lang w:val="en-US"/>
        </w:rPr>
      </w:pPr>
      <w:r>
        <w:rPr>
          <w:rFonts w:asciiTheme="minorHAnsi" w:hAnsiTheme="minorHAnsi" w:cstheme="minorHAnsi"/>
          <w:sz w:val="24"/>
          <w:szCs w:val="24"/>
          <w:lang w:val="en-US"/>
        </w:rPr>
        <w:t xml:space="preserve">Master </w:t>
      </w:r>
      <w:r w:rsidR="00F87DBD" w:rsidRPr="002D75DD">
        <w:rPr>
          <w:rFonts w:asciiTheme="minorHAnsi" w:hAnsiTheme="minorHAnsi" w:cstheme="minorHAnsi"/>
          <w:sz w:val="24"/>
          <w:szCs w:val="24"/>
          <w:lang w:val="en-US"/>
        </w:rPr>
        <w:t>Degree</w:t>
      </w:r>
      <w:r w:rsidR="00F87DBD" w:rsidRPr="002D75DD">
        <w:rPr>
          <w:rFonts w:asciiTheme="minorHAnsi" w:eastAsia="Calibri" w:hAnsiTheme="minorHAnsi" w:cstheme="minorHAnsi"/>
          <w:sz w:val="24"/>
          <w:szCs w:val="24"/>
          <w:lang w:val="en-US"/>
        </w:rPr>
        <w:t xml:space="preserve"> ……………………………………, </w:t>
      </w:r>
      <w:r w:rsidR="00F87DBD" w:rsidRPr="002D75DD">
        <w:rPr>
          <w:rFonts w:asciiTheme="minorHAnsi" w:hAnsiTheme="minorHAnsi" w:cstheme="minorHAnsi"/>
          <w:sz w:val="24"/>
          <w:szCs w:val="24"/>
          <w:lang w:val="en-US"/>
        </w:rPr>
        <w:t xml:space="preserve"> which would formally entitle for the admission to a doctorate, </w:t>
      </w:r>
      <w:r w:rsidR="00F87DBD" w:rsidRPr="002D75DD">
        <w:rPr>
          <w:rFonts w:asciiTheme="minorHAnsi" w:eastAsia="Calibri" w:hAnsiTheme="minorHAnsi" w:cstheme="minorHAnsi"/>
          <w:sz w:val="24"/>
          <w:szCs w:val="24"/>
          <w:lang w:val="en-US"/>
        </w:rPr>
        <w:t>awarded by ………………………………………………….………………………………………on date………………………………………………………………………………………………………………………</w:t>
      </w:r>
      <w:r w:rsidR="00E079C8" w:rsidRPr="002D75DD">
        <w:rPr>
          <w:rFonts w:asciiTheme="minorHAnsi" w:eastAsia="Calibri" w:hAnsiTheme="minorHAnsi" w:cstheme="minorHAnsi"/>
          <w:sz w:val="24"/>
          <w:szCs w:val="24"/>
          <w:lang w:val="en-US"/>
        </w:rPr>
        <w:t>…….</w:t>
      </w:r>
      <w:r w:rsidR="00F87DBD" w:rsidRPr="002D75DD">
        <w:rPr>
          <w:rFonts w:asciiTheme="minorHAnsi" w:eastAsia="Calibri" w:hAnsiTheme="minorHAnsi" w:cstheme="minorHAnsi"/>
          <w:sz w:val="24"/>
          <w:szCs w:val="24"/>
          <w:lang w:val="en-US"/>
        </w:rPr>
        <w:t>..   Title of thesis ……………………………...……………………………………………………………………………</w:t>
      </w:r>
      <w:r w:rsidR="00E079C8" w:rsidRPr="002D75DD">
        <w:rPr>
          <w:rFonts w:asciiTheme="minorHAnsi" w:eastAsia="Calibri" w:hAnsiTheme="minorHAnsi" w:cstheme="minorHAnsi"/>
          <w:sz w:val="24"/>
          <w:szCs w:val="24"/>
          <w:lang w:val="en-US"/>
        </w:rPr>
        <w:t>….</w:t>
      </w:r>
    </w:p>
    <w:p w14:paraId="78837ADE" w14:textId="14CAFD60" w:rsidR="00F87DBD" w:rsidRPr="002D75DD" w:rsidRDefault="00F87DBD" w:rsidP="00F87DBD">
      <w:pPr>
        <w:autoSpaceDE w:val="0"/>
        <w:ind w:left="720"/>
        <w:rPr>
          <w:rFonts w:asciiTheme="minorHAnsi" w:eastAsia="Calibri" w:hAnsiTheme="minorHAnsi" w:cstheme="minorHAnsi"/>
          <w:sz w:val="24"/>
          <w:szCs w:val="24"/>
          <w:lang w:val="en-US"/>
        </w:rPr>
      </w:pPr>
      <w:r w:rsidRPr="002D75DD">
        <w:rPr>
          <w:rFonts w:asciiTheme="minorHAnsi" w:hAnsiTheme="minorHAnsi" w:cstheme="minorHAnsi"/>
          <w:sz w:val="24"/>
          <w:szCs w:val="24"/>
          <w:lang w:val="en-US"/>
        </w:rPr>
        <w:lastRenderedPageBreak/>
        <w:t xml:space="preserve">…………………………………………………………………………………………………………………………………………, together with </w:t>
      </w:r>
      <w:r w:rsidR="005626F6" w:rsidRPr="002D75DD">
        <w:rPr>
          <w:rFonts w:asciiTheme="minorHAnsi" w:hAnsiTheme="minorHAnsi" w:cstheme="minorHAnsi"/>
          <w:sz w:val="24"/>
          <w:szCs w:val="24"/>
          <w:lang w:val="en-US"/>
        </w:rPr>
        <w:t>………………………….</w:t>
      </w:r>
      <w:r w:rsidRPr="002D75DD">
        <w:rPr>
          <w:rFonts w:asciiTheme="minorHAnsi" w:hAnsiTheme="minorHAnsi" w:cstheme="minorHAnsi"/>
          <w:sz w:val="24"/>
          <w:szCs w:val="24"/>
          <w:lang w:val="en-US"/>
        </w:rPr>
        <w:t xml:space="preserve"> years of documented experience after the </w:t>
      </w:r>
      <w:r w:rsidR="009206E6">
        <w:rPr>
          <w:rFonts w:asciiTheme="minorHAnsi" w:hAnsiTheme="minorHAnsi" w:cstheme="minorHAnsi"/>
          <w:sz w:val="24"/>
          <w:szCs w:val="24"/>
          <w:lang w:val="en-US"/>
        </w:rPr>
        <w:t xml:space="preserve">master </w:t>
      </w:r>
      <w:r w:rsidRPr="002D75DD">
        <w:rPr>
          <w:rFonts w:asciiTheme="minorHAnsi" w:hAnsiTheme="minorHAnsi" w:cstheme="minorHAnsi"/>
          <w:sz w:val="24"/>
          <w:szCs w:val="24"/>
          <w:lang w:val="en-US"/>
        </w:rPr>
        <w:t>degree in research activities on topics related to the ones of relevance for the present fellowship:</w:t>
      </w:r>
    </w:p>
    <w:p w14:paraId="670D95E0" w14:textId="77777777" w:rsidR="00F87DBD" w:rsidRPr="002D75DD" w:rsidRDefault="00F87DBD" w:rsidP="00F87DBD">
      <w:pPr>
        <w:autoSpaceDE w:val="0"/>
        <w:ind w:left="709"/>
        <w:rPr>
          <w:rFonts w:asciiTheme="minorHAnsi" w:hAnsiTheme="minorHAnsi" w:cstheme="minorHAnsi"/>
          <w:sz w:val="24"/>
          <w:szCs w:val="24"/>
          <w:lang w:val="en-US"/>
        </w:rPr>
      </w:pPr>
      <w:r w:rsidRPr="002D75DD">
        <w:rPr>
          <w:rFonts w:asciiTheme="minorHAnsi" w:hAnsiTheme="minorHAnsi" w:cstheme="minorHAnsi"/>
          <w:sz w:val="24"/>
          <w:szCs w:val="24"/>
          <w:lang w:val="en-US"/>
        </w:rPr>
        <w:t>……………………………………………………………………………………………………………………………………....</w:t>
      </w:r>
    </w:p>
    <w:p w14:paraId="0F3B9CB4" w14:textId="77777777" w:rsidR="00F87DBD" w:rsidRPr="002D75DD" w:rsidRDefault="00F87DBD" w:rsidP="00F87DBD">
      <w:pPr>
        <w:autoSpaceDE w:val="0"/>
        <w:ind w:left="709"/>
        <w:rPr>
          <w:rFonts w:asciiTheme="minorHAnsi" w:hAnsiTheme="minorHAnsi" w:cstheme="minorHAnsi"/>
          <w:sz w:val="24"/>
          <w:szCs w:val="24"/>
          <w:lang w:val="en-US"/>
        </w:rPr>
      </w:pPr>
      <w:r w:rsidRPr="002D75DD">
        <w:rPr>
          <w:rFonts w:asciiTheme="minorHAnsi" w:hAnsiTheme="minorHAnsi" w:cstheme="minorHAnsi"/>
          <w:sz w:val="24"/>
          <w:szCs w:val="24"/>
          <w:lang w:val="en-US"/>
        </w:rPr>
        <w:t>……………………………………………………………………………………………………………………………………….</w:t>
      </w:r>
    </w:p>
    <w:p w14:paraId="7CF74F32" w14:textId="77777777" w:rsidR="00F87DBD" w:rsidRPr="002D75DD" w:rsidRDefault="00F87DBD" w:rsidP="00F87DBD">
      <w:pPr>
        <w:autoSpaceDE w:val="0"/>
        <w:ind w:left="709"/>
        <w:rPr>
          <w:rFonts w:asciiTheme="minorHAnsi" w:hAnsiTheme="minorHAnsi" w:cstheme="minorHAnsi"/>
          <w:sz w:val="24"/>
          <w:szCs w:val="24"/>
          <w:lang w:val="en-US"/>
        </w:rPr>
      </w:pPr>
      <w:r w:rsidRPr="002D75DD">
        <w:rPr>
          <w:rFonts w:asciiTheme="minorHAnsi" w:hAnsiTheme="minorHAnsi" w:cstheme="minorHAnsi"/>
          <w:sz w:val="24"/>
          <w:szCs w:val="24"/>
          <w:lang w:val="en-US"/>
        </w:rPr>
        <w:t>………………………………………………………………………………………………………………………………….……</w:t>
      </w:r>
    </w:p>
    <w:p w14:paraId="36A63F01" w14:textId="77777777" w:rsidR="00F87DBD" w:rsidRPr="002D75DD" w:rsidRDefault="00F87DBD" w:rsidP="00F87DBD">
      <w:pPr>
        <w:autoSpaceDE w:val="0"/>
        <w:ind w:left="709"/>
        <w:rPr>
          <w:rFonts w:asciiTheme="minorHAnsi" w:eastAsia="Calibri" w:hAnsiTheme="minorHAnsi" w:cstheme="minorHAnsi"/>
          <w:sz w:val="24"/>
          <w:szCs w:val="24"/>
          <w:lang w:val="en-US"/>
        </w:rPr>
      </w:pPr>
      <w:r w:rsidRPr="002D75DD">
        <w:rPr>
          <w:rFonts w:asciiTheme="minorHAnsi" w:hAnsiTheme="minorHAnsi" w:cstheme="minorHAnsi"/>
          <w:sz w:val="24"/>
          <w:szCs w:val="24"/>
          <w:lang w:val="en-US"/>
        </w:rPr>
        <w:t>…………………………………………………………………………………………………………………………………......;</w:t>
      </w:r>
    </w:p>
    <w:p w14:paraId="22CBDD5C" w14:textId="77777777" w:rsidR="00F87DBD" w:rsidRPr="002D75DD" w:rsidRDefault="00F87DBD" w:rsidP="00F87DBD">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that I hold the following educational qualifications………………………………………………………... ……………………………………………………………………………………………………………………………………….,</w:t>
      </w:r>
    </w:p>
    <w:p w14:paraId="01F7DDA7" w14:textId="77777777" w:rsidR="00F87DBD" w:rsidRPr="002D75DD" w:rsidRDefault="00F87DBD" w:rsidP="00F87DBD">
      <w:pPr>
        <w:autoSpaceDE w:val="0"/>
        <w:autoSpaceDN w:val="0"/>
        <w:adjustRightInd w:val="0"/>
        <w:ind w:left="72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awarded by…………………………..……………………………………………………, Date………………………….;</w:t>
      </w:r>
    </w:p>
    <w:p w14:paraId="1CFF113C" w14:textId="77777777" w:rsidR="00F87DBD" w:rsidRPr="002D75DD"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2D75DD">
        <w:rPr>
          <w:rFonts w:asciiTheme="minorHAnsi" w:hAnsiTheme="minorHAnsi" w:cstheme="minorHAnsi"/>
          <w:sz w:val="24"/>
          <w:szCs w:val="24"/>
          <w:lang w:val="en-US"/>
        </w:rPr>
        <w:t>that I am aware of the restrictions described in Article 5, of the Call for applications for this research fellowship;</w:t>
      </w:r>
    </w:p>
    <w:p w14:paraId="0044DBCE" w14:textId="77777777" w:rsidR="00F87DBD" w:rsidRPr="002D75DD"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2D75DD">
        <w:rPr>
          <w:rFonts w:asciiTheme="minorHAnsi" w:hAnsiTheme="minorHAnsi" w:cstheme="minorHAnsi"/>
          <w:sz w:val="24"/>
          <w:szCs w:val="24"/>
          <w:lang w:val="en-US"/>
        </w:rPr>
        <w:t>that I am aware that, under art. 22 Italian Law 240/2010, the research fellowship:</w:t>
      </w:r>
    </w:p>
    <w:p w14:paraId="6CB1305F" w14:textId="77777777" w:rsidR="00F87DBD" w:rsidRPr="002D75DD" w:rsidRDefault="00F87DBD" w:rsidP="00F87DBD">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cannot be held contemporarily with attendance at academic courses as those that formally give access to a doctorate,  as well as with attendance at PhD courses with fellowship;</w:t>
      </w:r>
    </w:p>
    <w:p w14:paraId="649991BD" w14:textId="77777777" w:rsidR="00F87DBD" w:rsidRPr="002D75DD"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r w:rsidRPr="002D75DD">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14:paraId="7278F72B" w14:textId="77777777" w:rsidR="00F87DBD" w:rsidRPr="002D75DD"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r w:rsidRPr="002D75DD">
        <w:rPr>
          <w:rFonts w:asciiTheme="minorHAnsi" w:hAnsiTheme="minorHAnsi" w:cstheme="minorHAnsi"/>
          <w:sz w:val="24"/>
          <w:szCs w:val="24"/>
          <w:lang w:val="en-US"/>
        </w:rPr>
        <w:t>cannot permit aggregation of income from working activities, also part-time, carried out continuously.</w:t>
      </w:r>
    </w:p>
    <w:p w14:paraId="25AF21F6" w14:textId="77777777" w:rsidR="00F87DBD" w:rsidRPr="002D75DD"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2D75DD">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4AB69F3A" w14:textId="77777777" w:rsidR="00F87DBD" w:rsidRPr="002D75DD" w:rsidRDefault="00F87DBD" w:rsidP="00F87DBD">
      <w:pPr>
        <w:autoSpaceDE w:val="0"/>
        <w:ind w:left="72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Address (number/street/city/postal code/Country): ……………………………………………..........…………………………………………………………………………………………………………………………………………………………………………………………………………………………………….. </w:t>
      </w:r>
    </w:p>
    <w:p w14:paraId="5B074B23" w14:textId="77777777" w:rsidR="00F87DBD" w:rsidRPr="002D75DD" w:rsidRDefault="00F87DBD" w:rsidP="00F87DBD">
      <w:pPr>
        <w:autoSpaceDE w:val="0"/>
        <w:ind w:left="720"/>
        <w:rPr>
          <w:rFonts w:asciiTheme="minorHAnsi" w:eastAsia="Calibri" w:hAnsiTheme="minorHAnsi" w:cstheme="minorHAnsi"/>
          <w:sz w:val="24"/>
          <w:szCs w:val="24"/>
          <w:shd w:val="clear" w:color="auto" w:fill="FFFF00"/>
          <w:lang w:val="en-US"/>
        </w:rPr>
      </w:pPr>
      <w:r w:rsidRPr="002D75DD">
        <w:rPr>
          <w:rFonts w:asciiTheme="minorHAnsi" w:eastAsia="Calibri" w:hAnsiTheme="minorHAnsi" w:cstheme="minorHAnsi"/>
          <w:sz w:val="24"/>
          <w:szCs w:val="24"/>
          <w:lang w:val="en-US"/>
        </w:rPr>
        <w:t>Email address: ……………………………………………………………………………………………………………………..</w:t>
      </w:r>
    </w:p>
    <w:p w14:paraId="41DA5A1A" w14:textId="77777777" w:rsidR="00F87DBD" w:rsidRPr="002D75DD" w:rsidRDefault="00F87DBD" w:rsidP="00F87DBD">
      <w:pPr>
        <w:autoSpaceDE w:val="0"/>
        <w:jc w:val="both"/>
        <w:rPr>
          <w:rFonts w:asciiTheme="minorHAnsi" w:hAnsiTheme="minorHAnsi" w:cstheme="minorHAnsi"/>
          <w:sz w:val="24"/>
          <w:szCs w:val="24"/>
          <w:lang w:val="en-US"/>
        </w:rPr>
      </w:pPr>
    </w:p>
    <w:p w14:paraId="70BF6FDC" w14:textId="77777777" w:rsidR="00F87DBD" w:rsidRPr="002D75DD" w:rsidRDefault="00F87DBD" w:rsidP="00F87DBD">
      <w:p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List of the documents attached to this form:</w:t>
      </w:r>
    </w:p>
    <w:p w14:paraId="7B3331A5" w14:textId="77777777" w:rsidR="00F87DBD" w:rsidRPr="002D75DD" w:rsidRDefault="00F87DBD" w:rsidP="00257689">
      <w:pPr>
        <w:numPr>
          <w:ilvl w:val="0"/>
          <w:numId w:val="4"/>
        </w:num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 xml:space="preserve">Attachment 2 “Curriculum vitae”, </w:t>
      </w:r>
      <w:r w:rsidRPr="002D75DD">
        <w:rPr>
          <w:rFonts w:asciiTheme="minorHAnsi" w:hAnsiTheme="minorHAnsi" w:cstheme="minorHAnsi"/>
          <w:b/>
          <w:sz w:val="24"/>
          <w:szCs w:val="24"/>
          <w:lang w:val="en-US"/>
        </w:rPr>
        <w:t>signed and dated</w:t>
      </w:r>
      <w:r w:rsidRPr="002D75DD">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76048857" w14:textId="77777777" w:rsidR="00F87DBD" w:rsidRPr="002D75DD" w:rsidRDefault="00F87DBD" w:rsidP="00257689">
      <w:pPr>
        <w:numPr>
          <w:ilvl w:val="0"/>
          <w:numId w:val="4"/>
        </w:num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copy of a valid identity document (ID card or passport);</w:t>
      </w:r>
    </w:p>
    <w:p w14:paraId="26EF661F" w14:textId="5A1BD94A" w:rsidR="00F87DBD" w:rsidRPr="002D75DD" w:rsidRDefault="00F87DBD" w:rsidP="00257689">
      <w:pPr>
        <w:numPr>
          <w:ilvl w:val="0"/>
          <w:numId w:val="4"/>
        </w:num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 xml:space="preserve">if obtained outside Italy, copy of the PhD certificate or copy of the </w:t>
      </w:r>
      <w:r w:rsidR="009206E6">
        <w:rPr>
          <w:rFonts w:asciiTheme="minorHAnsi" w:hAnsiTheme="minorHAnsi" w:cstheme="minorHAnsi"/>
          <w:sz w:val="24"/>
          <w:szCs w:val="24"/>
          <w:lang w:val="en-US"/>
        </w:rPr>
        <w:t xml:space="preserve">Master </w:t>
      </w:r>
      <w:r w:rsidRPr="002D75DD">
        <w:rPr>
          <w:rFonts w:asciiTheme="minorHAnsi" w:hAnsiTheme="minorHAnsi" w:cstheme="minorHAnsi"/>
          <w:sz w:val="24"/>
          <w:szCs w:val="24"/>
          <w:lang w:val="en-US"/>
        </w:rPr>
        <w:t xml:space="preserve">Degree with list of individual courses and exams grades </w:t>
      </w:r>
      <w:r w:rsidRPr="002D75DD">
        <w:rPr>
          <w:rFonts w:asciiTheme="minorHAnsi" w:hAnsiTheme="minorHAnsi" w:cstheme="minorHAnsi"/>
          <w:b/>
          <w:sz w:val="24"/>
          <w:szCs w:val="24"/>
          <w:lang w:val="en-US"/>
        </w:rPr>
        <w:t>(translated into English)</w:t>
      </w:r>
      <w:r w:rsidRPr="002D75DD">
        <w:rPr>
          <w:rFonts w:asciiTheme="minorHAnsi" w:hAnsiTheme="minorHAnsi" w:cstheme="minorHAnsi"/>
          <w:sz w:val="24"/>
          <w:szCs w:val="24"/>
          <w:lang w:val="en-US"/>
        </w:rPr>
        <w:t xml:space="preserve">; </w:t>
      </w:r>
    </w:p>
    <w:p w14:paraId="492D781F" w14:textId="77777777" w:rsidR="00F87DBD" w:rsidRPr="002D75DD" w:rsidRDefault="00F87DBD" w:rsidP="00257689">
      <w:pPr>
        <w:numPr>
          <w:ilvl w:val="0"/>
          <w:numId w:val="4"/>
        </w:num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list of publications;</w:t>
      </w:r>
    </w:p>
    <w:p w14:paraId="70661453" w14:textId="77777777" w:rsidR="00F87DBD" w:rsidRPr="002D75DD" w:rsidRDefault="00F87DBD" w:rsidP="00257689">
      <w:pPr>
        <w:numPr>
          <w:ilvl w:val="0"/>
          <w:numId w:val="4"/>
        </w:num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further qualifications, working tasks, research activities at public and private institutions and publications;</w:t>
      </w:r>
    </w:p>
    <w:p w14:paraId="1726B6E8" w14:textId="77777777" w:rsidR="00F87DBD" w:rsidRPr="002D75DD" w:rsidRDefault="00F87DBD" w:rsidP="00F87DBD">
      <w:pPr>
        <w:autoSpaceDE w:val="0"/>
        <w:rPr>
          <w:rFonts w:asciiTheme="minorHAnsi" w:hAnsiTheme="minorHAnsi" w:cstheme="minorHAnsi"/>
          <w:sz w:val="24"/>
          <w:szCs w:val="24"/>
          <w:lang w:val="en-US"/>
        </w:rPr>
      </w:pPr>
    </w:p>
    <w:p w14:paraId="43439469" w14:textId="77777777" w:rsidR="00F87DBD" w:rsidRPr="002D75DD" w:rsidRDefault="00F87DBD" w:rsidP="00F87DBD">
      <w:pPr>
        <w:autoSpaceDE w:val="0"/>
        <w:ind w:left="1068" w:firstLine="348"/>
        <w:rPr>
          <w:rFonts w:asciiTheme="minorHAnsi" w:hAnsiTheme="minorHAnsi" w:cstheme="minorHAnsi"/>
          <w:sz w:val="24"/>
          <w:szCs w:val="24"/>
          <w:lang w:val="en-US"/>
        </w:rPr>
      </w:pPr>
      <w:r w:rsidRPr="002D75DD">
        <w:rPr>
          <w:rFonts w:asciiTheme="minorHAnsi" w:hAnsiTheme="minorHAnsi" w:cstheme="minorHAnsi"/>
          <w:sz w:val="24"/>
          <w:szCs w:val="24"/>
          <w:lang w:val="en-US"/>
        </w:rPr>
        <w:t>Date</w:t>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t>Signature</w:t>
      </w:r>
    </w:p>
    <w:p w14:paraId="12A1477B" w14:textId="77777777" w:rsidR="00F87DBD" w:rsidRPr="002D75DD" w:rsidRDefault="00F87DBD" w:rsidP="00F87DBD">
      <w:pPr>
        <w:autoSpaceDE w:val="0"/>
        <w:ind w:left="1068" w:hanging="1068"/>
        <w:jc w:val="both"/>
        <w:rPr>
          <w:rFonts w:asciiTheme="minorHAnsi" w:hAnsiTheme="minorHAnsi" w:cstheme="minorHAnsi"/>
          <w:sz w:val="24"/>
          <w:szCs w:val="24"/>
          <w:lang w:val="en-US"/>
        </w:rPr>
      </w:pPr>
    </w:p>
    <w:p w14:paraId="503FEA29" w14:textId="77777777" w:rsidR="00F87DBD" w:rsidRPr="002D75DD" w:rsidRDefault="00F87DBD" w:rsidP="00F87DBD">
      <w:pPr>
        <w:autoSpaceDE w:val="0"/>
        <w:ind w:left="1068" w:hanging="1068"/>
        <w:jc w:val="both"/>
        <w:rPr>
          <w:rFonts w:asciiTheme="minorHAnsi" w:hAnsiTheme="minorHAnsi" w:cstheme="minorHAnsi"/>
          <w:sz w:val="24"/>
          <w:szCs w:val="24"/>
          <w:lang w:val="en-US"/>
        </w:rPr>
      </w:pPr>
    </w:p>
    <w:p w14:paraId="0DB37B71" w14:textId="77777777" w:rsidR="00F87DBD" w:rsidRPr="002D75DD" w:rsidRDefault="00F87DBD" w:rsidP="00F87DBD">
      <w:pPr>
        <w:autoSpaceDE w:val="0"/>
        <w:ind w:left="1068" w:hanging="1068"/>
        <w:jc w:val="both"/>
        <w:rPr>
          <w:rFonts w:asciiTheme="minorHAnsi" w:eastAsia="Calibri" w:hAnsiTheme="minorHAnsi" w:cstheme="minorHAnsi"/>
          <w:b/>
          <w:sz w:val="24"/>
          <w:szCs w:val="24"/>
          <w:lang w:val="en-US"/>
        </w:rPr>
      </w:pPr>
      <w:r w:rsidRPr="002D75DD">
        <w:rPr>
          <w:rFonts w:asciiTheme="minorHAnsi" w:eastAsia="Calibri" w:hAnsiTheme="minorHAnsi" w:cstheme="minorHAnsi"/>
          <w:b/>
          <w:sz w:val="24"/>
          <w:szCs w:val="24"/>
          <w:lang w:val="en-US"/>
        </w:rPr>
        <w:lastRenderedPageBreak/>
        <w:t xml:space="preserve">ANNEX 2 </w:t>
      </w:r>
    </w:p>
    <w:p w14:paraId="39935D4A" w14:textId="77777777" w:rsidR="00F87DBD" w:rsidRPr="002D75DD" w:rsidRDefault="00F87DBD" w:rsidP="00F87DBD">
      <w:pPr>
        <w:rPr>
          <w:rFonts w:asciiTheme="minorHAnsi" w:eastAsia="Calibri" w:hAnsiTheme="minorHAnsi" w:cstheme="minorHAnsi"/>
          <w:b/>
          <w:sz w:val="24"/>
          <w:szCs w:val="24"/>
          <w:lang w:val="en-US"/>
        </w:rPr>
      </w:pPr>
      <w:r w:rsidRPr="002D75DD">
        <w:rPr>
          <w:rFonts w:asciiTheme="minorHAnsi" w:eastAsia="Calibri" w:hAnsiTheme="minorHAnsi" w:cstheme="minorHAnsi"/>
          <w:b/>
          <w:sz w:val="24"/>
          <w:szCs w:val="24"/>
          <w:lang w:val="en-US"/>
        </w:rPr>
        <w:t>CURRICULUM VITAE</w:t>
      </w:r>
    </w:p>
    <w:p w14:paraId="656EC569" w14:textId="77777777" w:rsidR="00F87DBD" w:rsidRPr="002D75DD" w:rsidRDefault="00F87DBD" w:rsidP="00F87DBD">
      <w:pPr>
        <w:rPr>
          <w:rFonts w:asciiTheme="minorHAnsi" w:eastAsia="Calibri" w:hAnsiTheme="minorHAnsi" w:cstheme="minorHAnsi"/>
          <w:sz w:val="24"/>
          <w:szCs w:val="24"/>
          <w:lang w:val="en-US"/>
        </w:rPr>
      </w:pPr>
    </w:p>
    <w:p w14:paraId="65982BB4" w14:textId="77777777" w:rsidR="00F87DBD" w:rsidRPr="002D75DD" w:rsidRDefault="00F87DBD" w:rsidP="00F87DBD">
      <w:pPr>
        <w:rPr>
          <w:rFonts w:asciiTheme="minorHAnsi" w:eastAsia="Calibri" w:hAnsiTheme="minorHAnsi" w:cstheme="minorHAnsi"/>
          <w:sz w:val="24"/>
          <w:szCs w:val="24"/>
          <w:lang w:val="en-US"/>
        </w:rPr>
      </w:pPr>
    </w:p>
    <w:p w14:paraId="19D17B13" w14:textId="77777777" w:rsidR="00F87DBD" w:rsidRPr="002D75DD" w:rsidRDefault="00F87DBD" w:rsidP="00F87DBD">
      <w:pPr>
        <w:rPr>
          <w:rFonts w:asciiTheme="minorHAnsi" w:eastAsia="Calibri" w:hAnsiTheme="minorHAnsi" w:cstheme="minorHAnsi"/>
          <w:sz w:val="24"/>
          <w:szCs w:val="24"/>
          <w:lang w:val="en-US"/>
        </w:rPr>
      </w:pPr>
    </w:p>
    <w:p w14:paraId="146B43D9" w14:textId="77777777" w:rsidR="00F87DBD" w:rsidRPr="002D75DD" w:rsidRDefault="00F87DBD" w:rsidP="00F87DBD">
      <w:pPr>
        <w:autoSpaceDE w:val="0"/>
        <w:jc w:val="center"/>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I, THE UNDERSIGNED,</w:t>
      </w:r>
    </w:p>
    <w:p w14:paraId="72169B4B" w14:textId="77777777" w:rsidR="00F87DBD" w:rsidRPr="002D75DD" w:rsidRDefault="00F87DBD" w:rsidP="00F87DBD">
      <w:pPr>
        <w:jc w:val="both"/>
        <w:rPr>
          <w:rFonts w:asciiTheme="minorHAnsi" w:hAnsiTheme="minorHAnsi" w:cstheme="minorHAnsi"/>
          <w:sz w:val="24"/>
          <w:szCs w:val="24"/>
          <w:lang w:val="en-US"/>
        </w:rPr>
      </w:pPr>
    </w:p>
    <w:p w14:paraId="685086AD" w14:textId="77777777" w:rsidR="00F87DBD" w:rsidRPr="002D75DD" w:rsidRDefault="00F87DBD" w:rsidP="00F87DBD">
      <w:pPr>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14:paraId="744B938E" w14:textId="77777777" w:rsidR="00F87DBD" w:rsidRPr="002D75DD" w:rsidRDefault="00F87DBD" w:rsidP="00F87DBD">
      <w:pPr>
        <w:pStyle w:val="Corpotesto"/>
        <w:jc w:val="center"/>
        <w:rPr>
          <w:rFonts w:asciiTheme="minorHAnsi" w:hAnsiTheme="minorHAnsi" w:cstheme="minorHAnsi"/>
          <w:sz w:val="24"/>
          <w:szCs w:val="24"/>
          <w:lang w:val="en-US"/>
        </w:rPr>
      </w:pPr>
    </w:p>
    <w:p w14:paraId="1268A055" w14:textId="77777777" w:rsidR="00F87DBD" w:rsidRPr="002D75DD" w:rsidRDefault="00F87DBD" w:rsidP="00F87DBD">
      <w:pPr>
        <w:pStyle w:val="Corpotesto"/>
        <w:jc w:val="center"/>
        <w:rPr>
          <w:rFonts w:asciiTheme="minorHAnsi" w:hAnsiTheme="minorHAnsi" w:cstheme="minorHAnsi"/>
          <w:sz w:val="24"/>
          <w:szCs w:val="24"/>
          <w:lang w:val="en-US"/>
        </w:rPr>
      </w:pPr>
      <w:r w:rsidRPr="002D75DD">
        <w:rPr>
          <w:rFonts w:asciiTheme="minorHAnsi" w:hAnsiTheme="minorHAnsi" w:cstheme="minorHAnsi"/>
          <w:sz w:val="24"/>
          <w:szCs w:val="24"/>
          <w:lang w:val="en-US"/>
        </w:rPr>
        <w:t>DECLARE UNDER MY OWN RESPONSIBILITY</w:t>
      </w:r>
    </w:p>
    <w:p w14:paraId="52DB862A" w14:textId="77777777" w:rsidR="00F87DBD" w:rsidRPr="002D75DD" w:rsidRDefault="00F87DBD" w:rsidP="00F87DBD">
      <w:pPr>
        <w:pStyle w:val="Corpotesto"/>
        <w:jc w:val="center"/>
        <w:rPr>
          <w:rFonts w:asciiTheme="minorHAnsi" w:hAnsiTheme="minorHAnsi" w:cstheme="minorHAnsi"/>
          <w:sz w:val="24"/>
          <w:szCs w:val="24"/>
          <w:lang w:val="en-US"/>
        </w:rPr>
      </w:pPr>
    </w:p>
    <w:p w14:paraId="4AB6D652" w14:textId="77777777" w:rsidR="00F87DBD" w:rsidRPr="002D75DD" w:rsidRDefault="00F87DBD" w:rsidP="00F87DBD">
      <w:pPr>
        <w:pStyle w:val="Corpotesto"/>
        <w:rPr>
          <w:rFonts w:asciiTheme="minorHAnsi" w:hAnsiTheme="minorHAnsi" w:cstheme="minorHAnsi"/>
          <w:sz w:val="24"/>
          <w:szCs w:val="24"/>
          <w:lang w:val="en-US"/>
        </w:rPr>
      </w:pPr>
    </w:p>
    <w:p w14:paraId="6348D231" w14:textId="77777777" w:rsidR="00F87DBD" w:rsidRPr="002D75DD" w:rsidRDefault="00F87DBD" w:rsidP="00F87DBD">
      <w:pPr>
        <w:pStyle w:val="Corpotesto"/>
        <w:jc w:val="center"/>
        <w:rPr>
          <w:rFonts w:asciiTheme="minorHAnsi" w:hAnsiTheme="minorHAnsi" w:cstheme="minorHAnsi"/>
          <w:sz w:val="24"/>
          <w:szCs w:val="24"/>
          <w:lang w:val="en-US"/>
        </w:rPr>
      </w:pPr>
      <w:r w:rsidRPr="002D75DD">
        <w:rPr>
          <w:rFonts w:asciiTheme="minorHAnsi" w:hAnsiTheme="minorHAnsi" w:cstheme="minorHAnsi"/>
          <w:sz w:val="24"/>
          <w:szCs w:val="24"/>
          <w:lang w:val="en-US"/>
        </w:rPr>
        <w:t>THAT THE CONTENT OF THE ATTACHED “CURRICULUM VITAE” IS TRUE</w:t>
      </w:r>
    </w:p>
    <w:p w14:paraId="7BB489CC" w14:textId="77777777" w:rsidR="00F87DBD" w:rsidRPr="002D75DD" w:rsidRDefault="00F87DBD" w:rsidP="00F87DBD">
      <w:pPr>
        <w:rPr>
          <w:rFonts w:asciiTheme="minorHAnsi" w:hAnsiTheme="minorHAnsi" w:cstheme="minorHAnsi"/>
          <w:sz w:val="24"/>
          <w:szCs w:val="24"/>
          <w:lang w:val="en-US"/>
        </w:rPr>
      </w:pPr>
    </w:p>
    <w:p w14:paraId="58175BCE" w14:textId="77777777" w:rsidR="00F87DBD" w:rsidRPr="002D75DD" w:rsidRDefault="00F87DBD" w:rsidP="00F87DBD">
      <w:pPr>
        <w:rPr>
          <w:rFonts w:asciiTheme="minorHAnsi" w:hAnsiTheme="minorHAnsi" w:cstheme="minorHAnsi"/>
          <w:sz w:val="24"/>
          <w:szCs w:val="24"/>
          <w:lang w:val="en-US"/>
        </w:rPr>
      </w:pPr>
    </w:p>
    <w:p w14:paraId="1329E20E" w14:textId="77777777" w:rsidR="00F87DBD" w:rsidRPr="002D75DD" w:rsidRDefault="00F87DBD" w:rsidP="00F87DBD">
      <w:pPr>
        <w:rPr>
          <w:rFonts w:asciiTheme="minorHAnsi" w:hAnsiTheme="minorHAnsi" w:cstheme="minorHAnsi"/>
          <w:sz w:val="24"/>
          <w:szCs w:val="24"/>
          <w:lang w:val="en-US"/>
        </w:rPr>
      </w:pPr>
    </w:p>
    <w:p w14:paraId="48D1DBFF" w14:textId="77777777" w:rsidR="00F87DBD" w:rsidRPr="002D75DD" w:rsidRDefault="00F87DBD" w:rsidP="00F87DBD">
      <w:pPr>
        <w:rPr>
          <w:rFonts w:asciiTheme="minorHAnsi" w:hAnsiTheme="minorHAnsi" w:cstheme="minorHAnsi"/>
          <w:sz w:val="24"/>
          <w:szCs w:val="24"/>
          <w:lang w:val="en-US"/>
        </w:rPr>
      </w:pPr>
    </w:p>
    <w:p w14:paraId="35F1A638" w14:textId="77777777" w:rsidR="00F87DBD" w:rsidRPr="002D75DD" w:rsidRDefault="00F87DBD" w:rsidP="00F87DBD">
      <w:pPr>
        <w:rPr>
          <w:rFonts w:asciiTheme="minorHAnsi" w:hAnsiTheme="minorHAnsi" w:cstheme="minorHAnsi"/>
          <w:sz w:val="24"/>
          <w:szCs w:val="24"/>
          <w:lang w:val="en-US"/>
        </w:rPr>
      </w:pPr>
    </w:p>
    <w:p w14:paraId="1282915B" w14:textId="77777777" w:rsidR="00F87DBD" w:rsidRPr="002D75DD" w:rsidRDefault="00F87DBD" w:rsidP="00F87DBD">
      <w:pPr>
        <w:rPr>
          <w:rFonts w:asciiTheme="minorHAnsi" w:hAnsiTheme="minorHAnsi" w:cstheme="minorHAnsi"/>
          <w:sz w:val="24"/>
          <w:szCs w:val="24"/>
          <w:lang w:val="en-US"/>
        </w:rPr>
      </w:pPr>
    </w:p>
    <w:p w14:paraId="2B829DB9" w14:textId="77777777" w:rsidR="00F87DBD" w:rsidRPr="002D75DD" w:rsidRDefault="00F87DBD" w:rsidP="00F87DBD">
      <w:pPr>
        <w:autoSpaceDE w:val="0"/>
        <w:rPr>
          <w:rFonts w:asciiTheme="minorHAnsi" w:eastAsia="Calibri" w:hAnsiTheme="minorHAnsi" w:cstheme="minorHAnsi"/>
          <w:sz w:val="24"/>
          <w:szCs w:val="24"/>
          <w:lang w:val="en-US"/>
        </w:rPr>
      </w:pPr>
    </w:p>
    <w:p w14:paraId="4CE97B01" w14:textId="77777777" w:rsidR="00F87DBD" w:rsidRPr="002D75DD" w:rsidRDefault="00F87DBD" w:rsidP="00F87DBD">
      <w:pPr>
        <w:autoSpaceDE w:val="0"/>
        <w:ind w:left="1068" w:firstLine="348"/>
        <w:rPr>
          <w:rFonts w:asciiTheme="minorHAnsi" w:hAnsiTheme="minorHAnsi" w:cstheme="minorHAnsi"/>
          <w:sz w:val="24"/>
          <w:szCs w:val="24"/>
          <w:lang w:val="en-US"/>
        </w:rPr>
      </w:pPr>
      <w:r w:rsidRPr="002D75DD">
        <w:rPr>
          <w:rFonts w:asciiTheme="minorHAnsi" w:hAnsiTheme="minorHAnsi" w:cstheme="minorHAnsi"/>
          <w:sz w:val="24"/>
          <w:szCs w:val="24"/>
          <w:lang w:val="en-US"/>
        </w:rPr>
        <w:t>Date</w:t>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t>Signature</w:t>
      </w:r>
    </w:p>
    <w:p w14:paraId="3420A311" w14:textId="77777777" w:rsidR="00F87DBD" w:rsidRPr="002D75DD" w:rsidRDefault="00F87DBD" w:rsidP="00F87DBD">
      <w:pPr>
        <w:autoSpaceDE w:val="0"/>
        <w:rPr>
          <w:rFonts w:asciiTheme="minorHAnsi" w:hAnsiTheme="minorHAnsi" w:cstheme="minorHAnsi"/>
          <w:sz w:val="24"/>
          <w:szCs w:val="24"/>
          <w:lang w:val="en-US"/>
        </w:rPr>
      </w:pPr>
    </w:p>
    <w:p w14:paraId="631C8483" w14:textId="77777777" w:rsidR="00F87DBD" w:rsidRPr="002D75DD" w:rsidRDefault="00F87DBD" w:rsidP="00F87DBD">
      <w:pPr>
        <w:ind w:left="360" w:firstLine="708"/>
        <w:rPr>
          <w:rFonts w:asciiTheme="minorHAnsi" w:hAnsiTheme="minorHAnsi" w:cstheme="minorHAnsi"/>
          <w:sz w:val="24"/>
          <w:szCs w:val="24"/>
          <w:lang w:val="en-US"/>
        </w:rPr>
      </w:pPr>
      <w:r w:rsidRPr="002D75DD">
        <w:rPr>
          <w:rFonts w:asciiTheme="minorHAnsi" w:hAnsiTheme="minorHAnsi" w:cstheme="minorHAnsi"/>
          <w:sz w:val="24"/>
          <w:szCs w:val="24"/>
          <w:lang w:val="en-US"/>
        </w:rPr>
        <w:t>___________</w:t>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t>___________________</w:t>
      </w:r>
    </w:p>
    <w:p w14:paraId="58147E6A" w14:textId="77777777" w:rsidR="00F87DBD" w:rsidRPr="002D75DD" w:rsidRDefault="00F87DBD" w:rsidP="00F87DBD">
      <w:pPr>
        <w:rPr>
          <w:rFonts w:asciiTheme="minorHAnsi" w:hAnsiTheme="minorHAnsi" w:cstheme="minorHAnsi"/>
          <w:sz w:val="24"/>
          <w:szCs w:val="24"/>
          <w:lang w:val="en-US"/>
        </w:rPr>
      </w:pPr>
    </w:p>
    <w:p w14:paraId="254286C5" w14:textId="77777777" w:rsidR="00F87DBD" w:rsidRPr="002D75DD" w:rsidRDefault="00F87DBD" w:rsidP="00F87DBD">
      <w:pPr>
        <w:autoSpaceDE w:val="0"/>
        <w:rPr>
          <w:rFonts w:asciiTheme="minorHAnsi" w:hAnsiTheme="minorHAnsi" w:cstheme="minorHAnsi"/>
          <w:sz w:val="24"/>
          <w:szCs w:val="24"/>
          <w:lang w:val="en-US"/>
        </w:rPr>
      </w:pPr>
    </w:p>
    <w:p w14:paraId="0438FA61" w14:textId="77777777" w:rsidR="00F87DBD" w:rsidRPr="002D75DD" w:rsidRDefault="00F87DBD" w:rsidP="00F87DBD">
      <w:pPr>
        <w:spacing w:line="360" w:lineRule="atLeast"/>
        <w:jc w:val="both"/>
        <w:rPr>
          <w:rFonts w:asciiTheme="minorHAnsi" w:hAnsiTheme="minorHAnsi" w:cstheme="minorHAnsi"/>
          <w:b/>
          <w:iCs/>
          <w:sz w:val="24"/>
          <w:szCs w:val="24"/>
        </w:rPr>
      </w:pPr>
    </w:p>
    <w:p w14:paraId="18EA014E" w14:textId="77777777" w:rsidR="00F87DBD" w:rsidRPr="002D75DD" w:rsidRDefault="00F87DBD" w:rsidP="00F87DBD">
      <w:pPr>
        <w:spacing w:line="360" w:lineRule="atLeast"/>
        <w:jc w:val="center"/>
        <w:rPr>
          <w:rFonts w:asciiTheme="minorHAnsi" w:hAnsiTheme="minorHAnsi" w:cstheme="minorHAnsi"/>
          <w:i/>
          <w:iCs/>
          <w:sz w:val="24"/>
          <w:szCs w:val="24"/>
          <w:lang w:val="it-IT"/>
        </w:rPr>
      </w:pPr>
    </w:p>
    <w:p w14:paraId="6440CB4D" w14:textId="77777777" w:rsidR="00F87DBD" w:rsidRPr="002D75DD" w:rsidRDefault="00F87DBD" w:rsidP="00F87DBD">
      <w:pPr>
        <w:autoSpaceDE w:val="0"/>
        <w:jc w:val="both"/>
        <w:rPr>
          <w:rFonts w:asciiTheme="minorHAnsi" w:eastAsia="Calibri" w:hAnsiTheme="minorHAnsi" w:cstheme="minorHAnsi"/>
          <w:b/>
          <w:sz w:val="24"/>
          <w:szCs w:val="24"/>
          <w:lang w:val="it-IT"/>
        </w:rPr>
      </w:pPr>
    </w:p>
    <w:sectPr w:rsidR="00F87DBD" w:rsidRPr="002D75DD" w:rsidSect="00CA016E">
      <w:headerReference w:type="default" r:id="rId8"/>
      <w:footerReference w:type="default" r:id="rId9"/>
      <w:pgSz w:w="11906" w:h="16838"/>
      <w:pgMar w:top="2694"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B296C" w14:textId="77777777" w:rsidR="004D4E65" w:rsidRDefault="004D4E65">
      <w:r>
        <w:separator/>
      </w:r>
    </w:p>
  </w:endnote>
  <w:endnote w:type="continuationSeparator" w:id="0">
    <w:p w14:paraId="468B5FCC" w14:textId="77777777" w:rsidR="004D4E65" w:rsidRDefault="004D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altName w:val="Arial Unicode MS"/>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DejaVuSans">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685A5026" w:rsidR="007831D2" w:rsidRDefault="00531939">
    <w:pPr>
      <w:jc w:val="center"/>
    </w:pPr>
    <w:r>
      <w:fldChar w:fldCharType="begin"/>
    </w:r>
    <w:r w:rsidR="00DC4522">
      <w:instrText xml:space="preserve"> PAGE </w:instrText>
    </w:r>
    <w:r>
      <w:fldChar w:fldCharType="separate"/>
    </w:r>
    <w:r w:rsidR="000C5E0C">
      <w:rPr>
        <w:noProof/>
      </w:rPr>
      <w:t>3</w:t>
    </w:r>
    <w:r>
      <w:fldChar w:fldCharType="end"/>
    </w:r>
    <w:r w:rsidR="00DC4522">
      <w:t xml:space="preserve"> di </w:t>
    </w:r>
    <w:r>
      <w:fldChar w:fldCharType="begin"/>
    </w:r>
    <w:r w:rsidR="00DC4522">
      <w:instrText xml:space="preserve"> NUMPAGES </w:instrText>
    </w:r>
    <w:r>
      <w:fldChar w:fldCharType="separate"/>
    </w:r>
    <w:r w:rsidR="000C5E0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90846" w14:textId="77777777" w:rsidR="004D4E65" w:rsidRDefault="004D4E65">
      <w:r>
        <w:separator/>
      </w:r>
    </w:p>
  </w:footnote>
  <w:footnote w:type="continuationSeparator" w:id="0">
    <w:p w14:paraId="0A750589" w14:textId="77777777" w:rsidR="004D4E65" w:rsidRDefault="004D4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049979B1" w:rsidR="00BD45A9" w:rsidRPr="00BD45A9" w:rsidRDefault="00BD45A9" w:rsidP="00BD45A9">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0903A36"/>
    <w:multiLevelType w:val="hybridMultilevel"/>
    <w:tmpl w:val="7F66D096"/>
    <w:lvl w:ilvl="0" w:tplc="A10E2A5E">
      <w:start w:val="1"/>
      <w:numFmt w:val="decimal"/>
      <w:lvlText w:val="%1."/>
      <w:lvlJc w:val="left"/>
      <w:pPr>
        <w:ind w:left="360" w:hanging="360"/>
      </w:pPr>
      <w:rPr>
        <w:rFonts w:ascii="Arial" w:hAnsi="Arial" w:cs="Arial"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FD9658F"/>
    <w:multiLevelType w:val="hybridMultilevel"/>
    <w:tmpl w:val="CDC8081A"/>
    <w:lvl w:ilvl="0" w:tplc="32BCAEFC">
      <w:numFmt w:val="bullet"/>
      <w:lvlText w:val="-"/>
      <w:lvlJc w:val="left"/>
      <w:pPr>
        <w:ind w:left="720" w:hanging="360"/>
      </w:pPr>
      <w:rPr>
        <w:rFonts w:ascii="Times New Roman" w:hAnsi="Times New Roman" w:cs="ヒラギノ角ゴ Pro W3" w:hint="default"/>
        <w:color w:val="auto"/>
        <w:sz w:val="32"/>
        <w:szCs w:val="3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B275B3"/>
    <w:multiLevelType w:val="hybridMultilevel"/>
    <w:tmpl w:val="DA9AD89C"/>
    <w:lvl w:ilvl="0" w:tplc="04100001">
      <w:start w:val="1"/>
      <w:numFmt w:val="bullet"/>
      <w:lvlText w:val=""/>
      <w:lvlJc w:val="left"/>
      <w:pPr>
        <w:ind w:left="720" w:hanging="360"/>
      </w:pPr>
      <w:rPr>
        <w:rFonts w:ascii="Symbol" w:hAnsi="Symbol" w:hint="default"/>
        <w:color w:val="auto"/>
        <w:sz w:val="32"/>
        <w:szCs w:val="32"/>
        <w:u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C757C3"/>
    <w:multiLevelType w:val="hybridMultilevel"/>
    <w:tmpl w:val="2BAA62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3F2820"/>
    <w:multiLevelType w:val="hybridMultilevel"/>
    <w:tmpl w:val="22A6AE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73010"/>
    <w:multiLevelType w:val="hybridMultilevel"/>
    <w:tmpl w:val="069A7F78"/>
    <w:lvl w:ilvl="0" w:tplc="FA24C5B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A62C59"/>
    <w:multiLevelType w:val="hybridMultilevel"/>
    <w:tmpl w:val="3F34338A"/>
    <w:lvl w:ilvl="0" w:tplc="32BCAEFC">
      <w:numFmt w:val="bullet"/>
      <w:lvlText w:val="-"/>
      <w:lvlJc w:val="left"/>
      <w:pPr>
        <w:ind w:left="720" w:hanging="360"/>
      </w:pPr>
      <w:rPr>
        <w:rFonts w:ascii="Times New Roman" w:hAnsi="Times New Roman" w:cs="ヒラギノ角ゴ Pro W3" w:hint="default"/>
        <w:color w:val="auto"/>
        <w:sz w:val="32"/>
        <w:szCs w:val="3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6"/>
  </w:num>
  <w:num w:numId="5">
    <w:abstractNumId w:val="7"/>
  </w:num>
  <w:num w:numId="6">
    <w:abstractNumId w:val="15"/>
  </w:num>
  <w:num w:numId="7">
    <w:abstractNumId w:val="18"/>
  </w:num>
  <w:num w:numId="8">
    <w:abstractNumId w:val="20"/>
  </w:num>
  <w:num w:numId="9">
    <w:abstractNumId w:val="10"/>
  </w:num>
  <w:num w:numId="10">
    <w:abstractNumId w:val="6"/>
  </w:num>
  <w:num w:numId="11">
    <w:abstractNumId w:val="17"/>
  </w:num>
  <w:num w:numId="12">
    <w:abstractNumId w:val="19"/>
  </w:num>
  <w:num w:numId="13">
    <w:abstractNumId w:val="9"/>
  </w:num>
  <w:num w:numId="14">
    <w:abstractNumId w:val="8"/>
  </w:num>
  <w:num w:numId="15">
    <w:abstractNumId w:val="13"/>
  </w:num>
  <w:num w:numId="16">
    <w:abstractNumId w:val="14"/>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it-IT"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1CDC"/>
    <w:rsid w:val="00002D04"/>
    <w:rsid w:val="00003AC9"/>
    <w:rsid w:val="000054AB"/>
    <w:rsid w:val="00020765"/>
    <w:rsid w:val="00020BE4"/>
    <w:rsid w:val="00023938"/>
    <w:rsid w:val="00026194"/>
    <w:rsid w:val="000262D2"/>
    <w:rsid w:val="0004029F"/>
    <w:rsid w:val="0004690A"/>
    <w:rsid w:val="00047AB6"/>
    <w:rsid w:val="00053A15"/>
    <w:rsid w:val="00060CF8"/>
    <w:rsid w:val="000610B9"/>
    <w:rsid w:val="00062A80"/>
    <w:rsid w:val="0006348D"/>
    <w:rsid w:val="00065C12"/>
    <w:rsid w:val="00074F34"/>
    <w:rsid w:val="00080374"/>
    <w:rsid w:val="00082146"/>
    <w:rsid w:val="00090D66"/>
    <w:rsid w:val="000950B2"/>
    <w:rsid w:val="00096C54"/>
    <w:rsid w:val="000A6163"/>
    <w:rsid w:val="000B69D8"/>
    <w:rsid w:val="000C4227"/>
    <w:rsid w:val="000C46E0"/>
    <w:rsid w:val="000C5E0C"/>
    <w:rsid w:val="000D09C5"/>
    <w:rsid w:val="000E0894"/>
    <w:rsid w:val="000E7391"/>
    <w:rsid w:val="000F0EAC"/>
    <w:rsid w:val="000F27A6"/>
    <w:rsid w:val="000F52BD"/>
    <w:rsid w:val="00101B19"/>
    <w:rsid w:val="001026C8"/>
    <w:rsid w:val="00105B85"/>
    <w:rsid w:val="00105F04"/>
    <w:rsid w:val="00110354"/>
    <w:rsid w:val="00114002"/>
    <w:rsid w:val="00114D16"/>
    <w:rsid w:val="00115653"/>
    <w:rsid w:val="001257EF"/>
    <w:rsid w:val="00126D88"/>
    <w:rsid w:val="00131693"/>
    <w:rsid w:val="00131988"/>
    <w:rsid w:val="001321BE"/>
    <w:rsid w:val="00132248"/>
    <w:rsid w:val="0013238A"/>
    <w:rsid w:val="00134317"/>
    <w:rsid w:val="00136D27"/>
    <w:rsid w:val="00141395"/>
    <w:rsid w:val="001419F5"/>
    <w:rsid w:val="00142550"/>
    <w:rsid w:val="001451C3"/>
    <w:rsid w:val="00151D8E"/>
    <w:rsid w:val="00161EC9"/>
    <w:rsid w:val="00161FC9"/>
    <w:rsid w:val="00163C35"/>
    <w:rsid w:val="00170123"/>
    <w:rsid w:val="00171B00"/>
    <w:rsid w:val="00176FE3"/>
    <w:rsid w:val="001810B2"/>
    <w:rsid w:val="0018280A"/>
    <w:rsid w:val="001838A4"/>
    <w:rsid w:val="00185DCA"/>
    <w:rsid w:val="00185E33"/>
    <w:rsid w:val="00191774"/>
    <w:rsid w:val="00191E10"/>
    <w:rsid w:val="001971D6"/>
    <w:rsid w:val="001A4164"/>
    <w:rsid w:val="001A7A5D"/>
    <w:rsid w:val="001B7E5A"/>
    <w:rsid w:val="001C0856"/>
    <w:rsid w:val="001C0877"/>
    <w:rsid w:val="001C1C5F"/>
    <w:rsid w:val="001C5F74"/>
    <w:rsid w:val="001D0ABD"/>
    <w:rsid w:val="001D3C5C"/>
    <w:rsid w:val="001D6E15"/>
    <w:rsid w:val="001E27FB"/>
    <w:rsid w:val="001E5E18"/>
    <w:rsid w:val="001E6C58"/>
    <w:rsid w:val="001E770D"/>
    <w:rsid w:val="001F05C0"/>
    <w:rsid w:val="001F6970"/>
    <w:rsid w:val="00202C82"/>
    <w:rsid w:val="002058B2"/>
    <w:rsid w:val="002066AB"/>
    <w:rsid w:val="0021081F"/>
    <w:rsid w:val="00223BB9"/>
    <w:rsid w:val="002255B7"/>
    <w:rsid w:val="00227EF3"/>
    <w:rsid w:val="00231911"/>
    <w:rsid w:val="00232007"/>
    <w:rsid w:val="00242E2C"/>
    <w:rsid w:val="00250FC7"/>
    <w:rsid w:val="0025432F"/>
    <w:rsid w:val="00256985"/>
    <w:rsid w:val="002569B9"/>
    <w:rsid w:val="00257689"/>
    <w:rsid w:val="00264FD8"/>
    <w:rsid w:val="002775FD"/>
    <w:rsid w:val="0028575A"/>
    <w:rsid w:val="00292E6C"/>
    <w:rsid w:val="0029341F"/>
    <w:rsid w:val="0029382E"/>
    <w:rsid w:val="00293A55"/>
    <w:rsid w:val="00294CA9"/>
    <w:rsid w:val="00297900"/>
    <w:rsid w:val="0029798B"/>
    <w:rsid w:val="002A0DDA"/>
    <w:rsid w:val="002A2E04"/>
    <w:rsid w:val="002B03AC"/>
    <w:rsid w:val="002B1DB8"/>
    <w:rsid w:val="002B336D"/>
    <w:rsid w:val="002C0670"/>
    <w:rsid w:val="002C4A9F"/>
    <w:rsid w:val="002C4B3D"/>
    <w:rsid w:val="002D0C14"/>
    <w:rsid w:val="002D3AF0"/>
    <w:rsid w:val="002D4581"/>
    <w:rsid w:val="002D5BE0"/>
    <w:rsid w:val="002D5DEB"/>
    <w:rsid w:val="002D5EBB"/>
    <w:rsid w:val="002D7590"/>
    <w:rsid w:val="002D75DD"/>
    <w:rsid w:val="002E2913"/>
    <w:rsid w:val="002E3F14"/>
    <w:rsid w:val="002E5F30"/>
    <w:rsid w:val="002F4D75"/>
    <w:rsid w:val="002F7819"/>
    <w:rsid w:val="0030302A"/>
    <w:rsid w:val="00304813"/>
    <w:rsid w:val="00305475"/>
    <w:rsid w:val="00315EE7"/>
    <w:rsid w:val="00316C38"/>
    <w:rsid w:val="003226C7"/>
    <w:rsid w:val="003243C2"/>
    <w:rsid w:val="0032460B"/>
    <w:rsid w:val="003254D9"/>
    <w:rsid w:val="00326209"/>
    <w:rsid w:val="0032687E"/>
    <w:rsid w:val="00327D3A"/>
    <w:rsid w:val="00330646"/>
    <w:rsid w:val="003326FE"/>
    <w:rsid w:val="00333664"/>
    <w:rsid w:val="00336F04"/>
    <w:rsid w:val="00350A22"/>
    <w:rsid w:val="00360B6B"/>
    <w:rsid w:val="00363732"/>
    <w:rsid w:val="0036436C"/>
    <w:rsid w:val="00365324"/>
    <w:rsid w:val="003662C2"/>
    <w:rsid w:val="00367F71"/>
    <w:rsid w:val="00370D23"/>
    <w:rsid w:val="0037344B"/>
    <w:rsid w:val="00381D4F"/>
    <w:rsid w:val="00396FCD"/>
    <w:rsid w:val="003A3BD7"/>
    <w:rsid w:val="003C212E"/>
    <w:rsid w:val="003C2298"/>
    <w:rsid w:val="003C4D74"/>
    <w:rsid w:val="003C5299"/>
    <w:rsid w:val="003D09C5"/>
    <w:rsid w:val="003D160E"/>
    <w:rsid w:val="003D2D7F"/>
    <w:rsid w:val="003D6D2A"/>
    <w:rsid w:val="003E0053"/>
    <w:rsid w:val="003E2D3B"/>
    <w:rsid w:val="003E3C4B"/>
    <w:rsid w:val="003F0ED8"/>
    <w:rsid w:val="003F1998"/>
    <w:rsid w:val="003F56A2"/>
    <w:rsid w:val="004017C8"/>
    <w:rsid w:val="0042575D"/>
    <w:rsid w:val="0042599B"/>
    <w:rsid w:val="00430429"/>
    <w:rsid w:val="00436797"/>
    <w:rsid w:val="00445AC2"/>
    <w:rsid w:val="00454AE6"/>
    <w:rsid w:val="00454D7E"/>
    <w:rsid w:val="004650A5"/>
    <w:rsid w:val="00467F36"/>
    <w:rsid w:val="00472FA3"/>
    <w:rsid w:val="00480BFA"/>
    <w:rsid w:val="0048107B"/>
    <w:rsid w:val="00481B94"/>
    <w:rsid w:val="00491FD6"/>
    <w:rsid w:val="004A3FAE"/>
    <w:rsid w:val="004A42D6"/>
    <w:rsid w:val="004A56D7"/>
    <w:rsid w:val="004A7957"/>
    <w:rsid w:val="004A7B70"/>
    <w:rsid w:val="004B393A"/>
    <w:rsid w:val="004B5D1E"/>
    <w:rsid w:val="004C31BB"/>
    <w:rsid w:val="004C3325"/>
    <w:rsid w:val="004C4323"/>
    <w:rsid w:val="004C5391"/>
    <w:rsid w:val="004C712A"/>
    <w:rsid w:val="004D0FE7"/>
    <w:rsid w:val="004D1800"/>
    <w:rsid w:val="004D4E65"/>
    <w:rsid w:val="004E1C84"/>
    <w:rsid w:val="004E3C71"/>
    <w:rsid w:val="004F05C2"/>
    <w:rsid w:val="004F1267"/>
    <w:rsid w:val="004F2B2C"/>
    <w:rsid w:val="005021E4"/>
    <w:rsid w:val="00503998"/>
    <w:rsid w:val="00504229"/>
    <w:rsid w:val="00510318"/>
    <w:rsid w:val="005112B3"/>
    <w:rsid w:val="00511A63"/>
    <w:rsid w:val="00511D7B"/>
    <w:rsid w:val="005135B4"/>
    <w:rsid w:val="005158A6"/>
    <w:rsid w:val="0051708C"/>
    <w:rsid w:val="005208A4"/>
    <w:rsid w:val="00520B9D"/>
    <w:rsid w:val="00521541"/>
    <w:rsid w:val="0052381B"/>
    <w:rsid w:val="005276A9"/>
    <w:rsid w:val="00531939"/>
    <w:rsid w:val="005329EC"/>
    <w:rsid w:val="00533BB3"/>
    <w:rsid w:val="0053408D"/>
    <w:rsid w:val="005409D0"/>
    <w:rsid w:val="00541ADC"/>
    <w:rsid w:val="00542182"/>
    <w:rsid w:val="005424D8"/>
    <w:rsid w:val="0054585D"/>
    <w:rsid w:val="00546EB0"/>
    <w:rsid w:val="00551C0A"/>
    <w:rsid w:val="0055399F"/>
    <w:rsid w:val="00561AEF"/>
    <w:rsid w:val="0056266B"/>
    <w:rsid w:val="005626F6"/>
    <w:rsid w:val="00563EBA"/>
    <w:rsid w:val="00567097"/>
    <w:rsid w:val="00572046"/>
    <w:rsid w:val="00575677"/>
    <w:rsid w:val="005824A1"/>
    <w:rsid w:val="00583365"/>
    <w:rsid w:val="0058593C"/>
    <w:rsid w:val="0059462C"/>
    <w:rsid w:val="00596ECA"/>
    <w:rsid w:val="005A4D16"/>
    <w:rsid w:val="005B01CD"/>
    <w:rsid w:val="005B0F70"/>
    <w:rsid w:val="005B1499"/>
    <w:rsid w:val="005B185D"/>
    <w:rsid w:val="005B29D8"/>
    <w:rsid w:val="005B3E0C"/>
    <w:rsid w:val="005C05B4"/>
    <w:rsid w:val="005C2F7B"/>
    <w:rsid w:val="005C44B9"/>
    <w:rsid w:val="005C48E7"/>
    <w:rsid w:val="005D012A"/>
    <w:rsid w:val="005D25BF"/>
    <w:rsid w:val="005D697F"/>
    <w:rsid w:val="005E2F04"/>
    <w:rsid w:val="00602ED6"/>
    <w:rsid w:val="00603ADC"/>
    <w:rsid w:val="00611191"/>
    <w:rsid w:val="00615647"/>
    <w:rsid w:val="00617FC2"/>
    <w:rsid w:val="00622593"/>
    <w:rsid w:val="00623DF8"/>
    <w:rsid w:val="006330A3"/>
    <w:rsid w:val="00642353"/>
    <w:rsid w:val="00650B6E"/>
    <w:rsid w:val="0066231F"/>
    <w:rsid w:val="00663C0F"/>
    <w:rsid w:val="00665B8C"/>
    <w:rsid w:val="00667C5A"/>
    <w:rsid w:val="00670ADB"/>
    <w:rsid w:val="00674AE9"/>
    <w:rsid w:val="00676D98"/>
    <w:rsid w:val="0067798F"/>
    <w:rsid w:val="006836F4"/>
    <w:rsid w:val="00691B45"/>
    <w:rsid w:val="006A1EAD"/>
    <w:rsid w:val="006A79D8"/>
    <w:rsid w:val="006C3451"/>
    <w:rsid w:val="006C3527"/>
    <w:rsid w:val="006C456D"/>
    <w:rsid w:val="006C4D08"/>
    <w:rsid w:val="006C6908"/>
    <w:rsid w:val="006D09A8"/>
    <w:rsid w:val="006D205E"/>
    <w:rsid w:val="006D4331"/>
    <w:rsid w:val="006D66CD"/>
    <w:rsid w:val="006E518C"/>
    <w:rsid w:val="006E661A"/>
    <w:rsid w:val="006E6DB3"/>
    <w:rsid w:val="006E7A16"/>
    <w:rsid w:val="006F18BC"/>
    <w:rsid w:val="006F3101"/>
    <w:rsid w:val="006F5AB4"/>
    <w:rsid w:val="006F5EC2"/>
    <w:rsid w:val="00700825"/>
    <w:rsid w:val="00701F23"/>
    <w:rsid w:val="0070766E"/>
    <w:rsid w:val="007100A3"/>
    <w:rsid w:val="00711F3A"/>
    <w:rsid w:val="007122E6"/>
    <w:rsid w:val="0072033E"/>
    <w:rsid w:val="00725F29"/>
    <w:rsid w:val="00734B5D"/>
    <w:rsid w:val="007403CB"/>
    <w:rsid w:val="007437A2"/>
    <w:rsid w:val="00751285"/>
    <w:rsid w:val="00751E6B"/>
    <w:rsid w:val="007619EB"/>
    <w:rsid w:val="00761B54"/>
    <w:rsid w:val="00766328"/>
    <w:rsid w:val="00767C8A"/>
    <w:rsid w:val="0077533C"/>
    <w:rsid w:val="007759BF"/>
    <w:rsid w:val="00775D56"/>
    <w:rsid w:val="00776010"/>
    <w:rsid w:val="00781BE3"/>
    <w:rsid w:val="007831D2"/>
    <w:rsid w:val="00783C2C"/>
    <w:rsid w:val="00784C2A"/>
    <w:rsid w:val="0078562F"/>
    <w:rsid w:val="007871B1"/>
    <w:rsid w:val="00787381"/>
    <w:rsid w:val="00791AD2"/>
    <w:rsid w:val="0079282C"/>
    <w:rsid w:val="00793F43"/>
    <w:rsid w:val="007960C1"/>
    <w:rsid w:val="007A1B82"/>
    <w:rsid w:val="007B34EE"/>
    <w:rsid w:val="007C4B9E"/>
    <w:rsid w:val="007C6DF6"/>
    <w:rsid w:val="007D0B7B"/>
    <w:rsid w:val="007D5408"/>
    <w:rsid w:val="007D5C98"/>
    <w:rsid w:val="007E3719"/>
    <w:rsid w:val="007F6DD4"/>
    <w:rsid w:val="00800BFD"/>
    <w:rsid w:val="00800C89"/>
    <w:rsid w:val="00802350"/>
    <w:rsid w:val="00811591"/>
    <w:rsid w:val="00812B6F"/>
    <w:rsid w:val="008261D2"/>
    <w:rsid w:val="00827595"/>
    <w:rsid w:val="0083007F"/>
    <w:rsid w:val="008316D2"/>
    <w:rsid w:val="00833314"/>
    <w:rsid w:val="0083391F"/>
    <w:rsid w:val="00833F79"/>
    <w:rsid w:val="00835336"/>
    <w:rsid w:val="00841615"/>
    <w:rsid w:val="0084322E"/>
    <w:rsid w:val="0084717B"/>
    <w:rsid w:val="00847576"/>
    <w:rsid w:val="00857AFF"/>
    <w:rsid w:val="0086156D"/>
    <w:rsid w:val="00865B5C"/>
    <w:rsid w:val="008676BE"/>
    <w:rsid w:val="00867F72"/>
    <w:rsid w:val="008738BF"/>
    <w:rsid w:val="0087474F"/>
    <w:rsid w:val="00874EE1"/>
    <w:rsid w:val="00876328"/>
    <w:rsid w:val="00876674"/>
    <w:rsid w:val="00883A8F"/>
    <w:rsid w:val="00883F8A"/>
    <w:rsid w:val="00893AD6"/>
    <w:rsid w:val="0089544F"/>
    <w:rsid w:val="008A03BE"/>
    <w:rsid w:val="008A1007"/>
    <w:rsid w:val="008A3819"/>
    <w:rsid w:val="008A70B3"/>
    <w:rsid w:val="008B0A93"/>
    <w:rsid w:val="008B0C2E"/>
    <w:rsid w:val="008B6FE9"/>
    <w:rsid w:val="008C1F3C"/>
    <w:rsid w:val="008C2FEB"/>
    <w:rsid w:val="008C5152"/>
    <w:rsid w:val="008D09E8"/>
    <w:rsid w:val="008D3209"/>
    <w:rsid w:val="008D3435"/>
    <w:rsid w:val="008E479A"/>
    <w:rsid w:val="008E55A9"/>
    <w:rsid w:val="008F3608"/>
    <w:rsid w:val="008F648A"/>
    <w:rsid w:val="00902340"/>
    <w:rsid w:val="009107DC"/>
    <w:rsid w:val="00913EB4"/>
    <w:rsid w:val="00914E43"/>
    <w:rsid w:val="009158C3"/>
    <w:rsid w:val="00915CC0"/>
    <w:rsid w:val="009206E6"/>
    <w:rsid w:val="00920926"/>
    <w:rsid w:val="009209BE"/>
    <w:rsid w:val="009225B4"/>
    <w:rsid w:val="00930DE3"/>
    <w:rsid w:val="00933D89"/>
    <w:rsid w:val="00936682"/>
    <w:rsid w:val="00937DAB"/>
    <w:rsid w:val="009427CD"/>
    <w:rsid w:val="00943085"/>
    <w:rsid w:val="00945BF8"/>
    <w:rsid w:val="00950FDF"/>
    <w:rsid w:val="00951FC3"/>
    <w:rsid w:val="00954B3D"/>
    <w:rsid w:val="0095641F"/>
    <w:rsid w:val="009565BB"/>
    <w:rsid w:val="0095677A"/>
    <w:rsid w:val="00957BE9"/>
    <w:rsid w:val="009616CF"/>
    <w:rsid w:val="0096186E"/>
    <w:rsid w:val="00962198"/>
    <w:rsid w:val="009652FA"/>
    <w:rsid w:val="00965F4B"/>
    <w:rsid w:val="00967826"/>
    <w:rsid w:val="00971E7D"/>
    <w:rsid w:val="0097272D"/>
    <w:rsid w:val="00977E5D"/>
    <w:rsid w:val="0098295B"/>
    <w:rsid w:val="00992CC6"/>
    <w:rsid w:val="009966DF"/>
    <w:rsid w:val="00996AAC"/>
    <w:rsid w:val="00996F88"/>
    <w:rsid w:val="009A020D"/>
    <w:rsid w:val="009A0F5D"/>
    <w:rsid w:val="009A55B2"/>
    <w:rsid w:val="009B2F03"/>
    <w:rsid w:val="009B3B4D"/>
    <w:rsid w:val="009B4B4B"/>
    <w:rsid w:val="009B4FD0"/>
    <w:rsid w:val="009C0F53"/>
    <w:rsid w:val="009C3C53"/>
    <w:rsid w:val="009C4016"/>
    <w:rsid w:val="009C5B0A"/>
    <w:rsid w:val="009D43A8"/>
    <w:rsid w:val="009D542B"/>
    <w:rsid w:val="009E4190"/>
    <w:rsid w:val="009E7347"/>
    <w:rsid w:val="009F518E"/>
    <w:rsid w:val="00A0099B"/>
    <w:rsid w:val="00A010C4"/>
    <w:rsid w:val="00A0340B"/>
    <w:rsid w:val="00A05864"/>
    <w:rsid w:val="00A063AB"/>
    <w:rsid w:val="00A10ED3"/>
    <w:rsid w:val="00A11F8B"/>
    <w:rsid w:val="00A13109"/>
    <w:rsid w:val="00A15DC0"/>
    <w:rsid w:val="00A1685D"/>
    <w:rsid w:val="00A21CC0"/>
    <w:rsid w:val="00A2376D"/>
    <w:rsid w:val="00A27043"/>
    <w:rsid w:val="00A3359C"/>
    <w:rsid w:val="00A349C1"/>
    <w:rsid w:val="00A366D3"/>
    <w:rsid w:val="00A400D4"/>
    <w:rsid w:val="00A417E6"/>
    <w:rsid w:val="00A43DFA"/>
    <w:rsid w:val="00A47994"/>
    <w:rsid w:val="00A54FE4"/>
    <w:rsid w:val="00A57F33"/>
    <w:rsid w:val="00A64164"/>
    <w:rsid w:val="00A646BE"/>
    <w:rsid w:val="00A657E6"/>
    <w:rsid w:val="00A706B2"/>
    <w:rsid w:val="00A71A2D"/>
    <w:rsid w:val="00A72451"/>
    <w:rsid w:val="00A76362"/>
    <w:rsid w:val="00A76ED4"/>
    <w:rsid w:val="00A82832"/>
    <w:rsid w:val="00A843A6"/>
    <w:rsid w:val="00A86298"/>
    <w:rsid w:val="00A8746C"/>
    <w:rsid w:val="00A87E83"/>
    <w:rsid w:val="00A92896"/>
    <w:rsid w:val="00AA00D5"/>
    <w:rsid w:val="00AB39E1"/>
    <w:rsid w:val="00AB66FA"/>
    <w:rsid w:val="00AB6D3B"/>
    <w:rsid w:val="00AC148F"/>
    <w:rsid w:val="00AC1968"/>
    <w:rsid w:val="00AC2E98"/>
    <w:rsid w:val="00AC3498"/>
    <w:rsid w:val="00AD089F"/>
    <w:rsid w:val="00AD72C2"/>
    <w:rsid w:val="00AD7B04"/>
    <w:rsid w:val="00AD7BCA"/>
    <w:rsid w:val="00AE2CFE"/>
    <w:rsid w:val="00AE6ED0"/>
    <w:rsid w:val="00AE770D"/>
    <w:rsid w:val="00AF4B05"/>
    <w:rsid w:val="00B01747"/>
    <w:rsid w:val="00B021CF"/>
    <w:rsid w:val="00B05056"/>
    <w:rsid w:val="00B0752D"/>
    <w:rsid w:val="00B10441"/>
    <w:rsid w:val="00B1697B"/>
    <w:rsid w:val="00B17CB8"/>
    <w:rsid w:val="00B2376B"/>
    <w:rsid w:val="00B253E7"/>
    <w:rsid w:val="00B25579"/>
    <w:rsid w:val="00B26316"/>
    <w:rsid w:val="00B32CF4"/>
    <w:rsid w:val="00B41698"/>
    <w:rsid w:val="00B50AAA"/>
    <w:rsid w:val="00B52229"/>
    <w:rsid w:val="00B532D2"/>
    <w:rsid w:val="00B5507C"/>
    <w:rsid w:val="00B5523C"/>
    <w:rsid w:val="00B612D4"/>
    <w:rsid w:val="00B61975"/>
    <w:rsid w:val="00B6532B"/>
    <w:rsid w:val="00B70472"/>
    <w:rsid w:val="00B73D3B"/>
    <w:rsid w:val="00B75CA7"/>
    <w:rsid w:val="00B778DE"/>
    <w:rsid w:val="00B809AC"/>
    <w:rsid w:val="00B80B38"/>
    <w:rsid w:val="00B82EB5"/>
    <w:rsid w:val="00B85198"/>
    <w:rsid w:val="00B85DB9"/>
    <w:rsid w:val="00B86AE6"/>
    <w:rsid w:val="00B90F32"/>
    <w:rsid w:val="00BA20B1"/>
    <w:rsid w:val="00BA2969"/>
    <w:rsid w:val="00BA3069"/>
    <w:rsid w:val="00BA338E"/>
    <w:rsid w:val="00BA3529"/>
    <w:rsid w:val="00BA4422"/>
    <w:rsid w:val="00BA6D1A"/>
    <w:rsid w:val="00BB06AC"/>
    <w:rsid w:val="00BB5E07"/>
    <w:rsid w:val="00BB78AF"/>
    <w:rsid w:val="00BC395E"/>
    <w:rsid w:val="00BC66E0"/>
    <w:rsid w:val="00BD07E8"/>
    <w:rsid w:val="00BD45A9"/>
    <w:rsid w:val="00BD53EA"/>
    <w:rsid w:val="00BD7417"/>
    <w:rsid w:val="00BF13FD"/>
    <w:rsid w:val="00BF1826"/>
    <w:rsid w:val="00BF27D6"/>
    <w:rsid w:val="00BF5774"/>
    <w:rsid w:val="00C000D8"/>
    <w:rsid w:val="00C0152D"/>
    <w:rsid w:val="00C0384C"/>
    <w:rsid w:val="00C041FC"/>
    <w:rsid w:val="00C04380"/>
    <w:rsid w:val="00C04DF1"/>
    <w:rsid w:val="00C058DA"/>
    <w:rsid w:val="00C061A0"/>
    <w:rsid w:val="00C07C8D"/>
    <w:rsid w:val="00C111D8"/>
    <w:rsid w:val="00C11EB4"/>
    <w:rsid w:val="00C16A3B"/>
    <w:rsid w:val="00C17326"/>
    <w:rsid w:val="00C2137B"/>
    <w:rsid w:val="00C2188D"/>
    <w:rsid w:val="00C236EA"/>
    <w:rsid w:val="00C23EA8"/>
    <w:rsid w:val="00C2576B"/>
    <w:rsid w:val="00C261E3"/>
    <w:rsid w:val="00C308DD"/>
    <w:rsid w:val="00C31E4C"/>
    <w:rsid w:val="00C32ABB"/>
    <w:rsid w:val="00C33DE5"/>
    <w:rsid w:val="00C33F21"/>
    <w:rsid w:val="00C40BB5"/>
    <w:rsid w:val="00C4530C"/>
    <w:rsid w:val="00C500FF"/>
    <w:rsid w:val="00C7584E"/>
    <w:rsid w:val="00C7610F"/>
    <w:rsid w:val="00C80103"/>
    <w:rsid w:val="00C8470F"/>
    <w:rsid w:val="00C84990"/>
    <w:rsid w:val="00C90796"/>
    <w:rsid w:val="00C957AD"/>
    <w:rsid w:val="00CA016E"/>
    <w:rsid w:val="00CA062C"/>
    <w:rsid w:val="00CA64CB"/>
    <w:rsid w:val="00CA77C8"/>
    <w:rsid w:val="00CA7F40"/>
    <w:rsid w:val="00CB19D9"/>
    <w:rsid w:val="00CB2707"/>
    <w:rsid w:val="00CB3112"/>
    <w:rsid w:val="00CB3B5E"/>
    <w:rsid w:val="00CC4459"/>
    <w:rsid w:val="00CD011C"/>
    <w:rsid w:val="00CD248B"/>
    <w:rsid w:val="00CD66CB"/>
    <w:rsid w:val="00CE2464"/>
    <w:rsid w:val="00CE4238"/>
    <w:rsid w:val="00CE4E5C"/>
    <w:rsid w:val="00CE5329"/>
    <w:rsid w:val="00CF180A"/>
    <w:rsid w:val="00CF1991"/>
    <w:rsid w:val="00CF4CA3"/>
    <w:rsid w:val="00D0327E"/>
    <w:rsid w:val="00D1132A"/>
    <w:rsid w:val="00D15758"/>
    <w:rsid w:val="00D1625F"/>
    <w:rsid w:val="00D23627"/>
    <w:rsid w:val="00D243ED"/>
    <w:rsid w:val="00D26142"/>
    <w:rsid w:val="00D33D45"/>
    <w:rsid w:val="00D41BF3"/>
    <w:rsid w:val="00D43B0D"/>
    <w:rsid w:val="00D452C5"/>
    <w:rsid w:val="00D456C2"/>
    <w:rsid w:val="00D45AB9"/>
    <w:rsid w:val="00D476D4"/>
    <w:rsid w:val="00D61615"/>
    <w:rsid w:val="00D626C5"/>
    <w:rsid w:val="00D669EA"/>
    <w:rsid w:val="00D7047E"/>
    <w:rsid w:val="00D70EA2"/>
    <w:rsid w:val="00D71653"/>
    <w:rsid w:val="00D72E1B"/>
    <w:rsid w:val="00D753FF"/>
    <w:rsid w:val="00D81455"/>
    <w:rsid w:val="00D8375A"/>
    <w:rsid w:val="00D84EC8"/>
    <w:rsid w:val="00D86DA3"/>
    <w:rsid w:val="00D92EE6"/>
    <w:rsid w:val="00D95633"/>
    <w:rsid w:val="00D95A0C"/>
    <w:rsid w:val="00DA1D7F"/>
    <w:rsid w:val="00DA3AD6"/>
    <w:rsid w:val="00DA3F57"/>
    <w:rsid w:val="00DA4C88"/>
    <w:rsid w:val="00DA4DFF"/>
    <w:rsid w:val="00DA6037"/>
    <w:rsid w:val="00DB674E"/>
    <w:rsid w:val="00DB6C1B"/>
    <w:rsid w:val="00DB71FC"/>
    <w:rsid w:val="00DB72A4"/>
    <w:rsid w:val="00DC4522"/>
    <w:rsid w:val="00DC4941"/>
    <w:rsid w:val="00DD2513"/>
    <w:rsid w:val="00DD4848"/>
    <w:rsid w:val="00DE6934"/>
    <w:rsid w:val="00DE73BE"/>
    <w:rsid w:val="00DF0678"/>
    <w:rsid w:val="00DF24DC"/>
    <w:rsid w:val="00E00193"/>
    <w:rsid w:val="00E02721"/>
    <w:rsid w:val="00E040C9"/>
    <w:rsid w:val="00E079C8"/>
    <w:rsid w:val="00E143CB"/>
    <w:rsid w:val="00E149B1"/>
    <w:rsid w:val="00E2194C"/>
    <w:rsid w:val="00E237A9"/>
    <w:rsid w:val="00E256E3"/>
    <w:rsid w:val="00E2756A"/>
    <w:rsid w:val="00E305DC"/>
    <w:rsid w:val="00E330BA"/>
    <w:rsid w:val="00E3537C"/>
    <w:rsid w:val="00E53E65"/>
    <w:rsid w:val="00E551ED"/>
    <w:rsid w:val="00E57982"/>
    <w:rsid w:val="00E60C6A"/>
    <w:rsid w:val="00E61C7C"/>
    <w:rsid w:val="00E63A90"/>
    <w:rsid w:val="00E64BC3"/>
    <w:rsid w:val="00E65D94"/>
    <w:rsid w:val="00E748E7"/>
    <w:rsid w:val="00E763A0"/>
    <w:rsid w:val="00E84668"/>
    <w:rsid w:val="00E84D43"/>
    <w:rsid w:val="00E854E4"/>
    <w:rsid w:val="00E865C6"/>
    <w:rsid w:val="00E909E1"/>
    <w:rsid w:val="00E93D5C"/>
    <w:rsid w:val="00EA208F"/>
    <w:rsid w:val="00EA7073"/>
    <w:rsid w:val="00EB3129"/>
    <w:rsid w:val="00EB4B21"/>
    <w:rsid w:val="00EB5980"/>
    <w:rsid w:val="00EB6B08"/>
    <w:rsid w:val="00EC2382"/>
    <w:rsid w:val="00EC4656"/>
    <w:rsid w:val="00EC5457"/>
    <w:rsid w:val="00ED3219"/>
    <w:rsid w:val="00ED57B0"/>
    <w:rsid w:val="00EE01AA"/>
    <w:rsid w:val="00EE3C10"/>
    <w:rsid w:val="00EE5E76"/>
    <w:rsid w:val="00EF568F"/>
    <w:rsid w:val="00F0194C"/>
    <w:rsid w:val="00F01F12"/>
    <w:rsid w:val="00F1750A"/>
    <w:rsid w:val="00F20E18"/>
    <w:rsid w:val="00F22B94"/>
    <w:rsid w:val="00F2456B"/>
    <w:rsid w:val="00F25DF7"/>
    <w:rsid w:val="00F27EB5"/>
    <w:rsid w:val="00F3155A"/>
    <w:rsid w:val="00F324D1"/>
    <w:rsid w:val="00F33E4C"/>
    <w:rsid w:val="00F37180"/>
    <w:rsid w:val="00F5384B"/>
    <w:rsid w:val="00F5471F"/>
    <w:rsid w:val="00F56B63"/>
    <w:rsid w:val="00F62A8E"/>
    <w:rsid w:val="00F62F67"/>
    <w:rsid w:val="00F645F5"/>
    <w:rsid w:val="00F66302"/>
    <w:rsid w:val="00F6659D"/>
    <w:rsid w:val="00F71363"/>
    <w:rsid w:val="00F73F3E"/>
    <w:rsid w:val="00F75416"/>
    <w:rsid w:val="00F76577"/>
    <w:rsid w:val="00F80193"/>
    <w:rsid w:val="00F80C23"/>
    <w:rsid w:val="00F87DBD"/>
    <w:rsid w:val="00F91278"/>
    <w:rsid w:val="00F94D72"/>
    <w:rsid w:val="00F96A55"/>
    <w:rsid w:val="00FA03EE"/>
    <w:rsid w:val="00FA1920"/>
    <w:rsid w:val="00FA30AE"/>
    <w:rsid w:val="00FA4261"/>
    <w:rsid w:val="00FB124B"/>
    <w:rsid w:val="00FB1A49"/>
    <w:rsid w:val="00FB1AB0"/>
    <w:rsid w:val="00FB5D9E"/>
    <w:rsid w:val="00FB6525"/>
    <w:rsid w:val="00FB6922"/>
    <w:rsid w:val="00FC123B"/>
    <w:rsid w:val="00FC31BB"/>
    <w:rsid w:val="00FE04A1"/>
    <w:rsid w:val="00FE49D2"/>
    <w:rsid w:val="00FE62A2"/>
    <w:rsid w:val="00FF17E0"/>
    <w:rsid w:val="00FF4079"/>
    <w:rsid w:val="00FF43F0"/>
    <w:rsid w:val="00FF4DA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5D3581FF-147F-434D-935E-84469341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 w:type="character" w:customStyle="1" w:styleId="InternetLink">
    <w:name w:val="Internet Link"/>
    <w:uiPriority w:val="99"/>
    <w:rsid w:val="005B29D8"/>
    <w:rPr>
      <w:color w:val="000080"/>
      <w:u w:val="single"/>
    </w:rPr>
  </w:style>
  <w:style w:type="paragraph" w:styleId="Soggettocommento">
    <w:name w:val="annotation subject"/>
    <w:basedOn w:val="Testocommento"/>
    <w:next w:val="Testocommento"/>
    <w:link w:val="SoggettocommentoCarattere"/>
    <w:uiPriority w:val="99"/>
    <w:semiHidden/>
    <w:unhideWhenUsed/>
    <w:rsid w:val="00511A63"/>
    <w:rPr>
      <w:rFonts w:ascii="Times New Roman" w:eastAsia="Times New Roman" w:hAnsi="Times New Roman" w:cs="Times New Roman"/>
      <w:b/>
      <w:bCs/>
      <w:sz w:val="20"/>
      <w:szCs w:val="20"/>
    </w:rPr>
  </w:style>
  <w:style w:type="character" w:customStyle="1" w:styleId="SoggettocommentoCarattere">
    <w:name w:val="Soggetto commento Carattere"/>
    <w:basedOn w:val="TestocommentoCarattere1"/>
    <w:link w:val="Soggettocommento"/>
    <w:uiPriority w:val="99"/>
    <w:semiHidden/>
    <w:rsid w:val="00511A63"/>
    <w:rPr>
      <w:rFonts w:ascii="Times" w:eastAsia="Times" w:hAnsi="Times" w:cs="Calibri"/>
      <w:b/>
      <w:bCs/>
      <w:sz w:val="24"/>
      <w:szCs w:val="24"/>
      <w:lang w:val="en-GB" w:eastAsia="ar-SA"/>
    </w:rPr>
  </w:style>
  <w:style w:type="character" w:customStyle="1" w:styleId="s1">
    <w:name w:val="s1"/>
    <w:basedOn w:val="Carpredefinitoparagrafo"/>
    <w:rsid w:val="001F6970"/>
    <w:rPr>
      <w:rFonts w:ascii="Times" w:hAnsi="Times" w:hint="default"/>
      <w:sz w:val="18"/>
      <w:szCs w:val="18"/>
    </w:rPr>
  </w:style>
  <w:style w:type="character" w:styleId="Collegamentovisitato">
    <w:name w:val="FollowedHyperlink"/>
    <w:basedOn w:val="Carpredefinitoparagrafo"/>
    <w:uiPriority w:val="99"/>
    <w:semiHidden/>
    <w:unhideWhenUsed/>
    <w:rsid w:val="00114002"/>
    <w:rPr>
      <w:color w:val="954F72" w:themeColor="followedHyperlink"/>
      <w:u w:val="single"/>
    </w:rPr>
  </w:style>
  <w:style w:type="character" w:customStyle="1" w:styleId="UnresolvedMention1">
    <w:name w:val="Unresolved Mention1"/>
    <w:basedOn w:val="Carpredefinitoparagrafo"/>
    <w:uiPriority w:val="99"/>
    <w:semiHidden/>
    <w:unhideWhenUsed/>
    <w:rsid w:val="00EC5457"/>
    <w:rPr>
      <w:color w:val="605E5C"/>
      <w:shd w:val="clear" w:color="auto" w:fill="E1DFDD"/>
    </w:rPr>
  </w:style>
  <w:style w:type="paragraph" w:customStyle="1" w:styleId="p1">
    <w:name w:val="p1"/>
    <w:basedOn w:val="Normale"/>
    <w:rsid w:val="0089544F"/>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89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141657908">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9F13F-00AD-4B29-9774-C9568C50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Software Engineer for Adaptive Optics</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3</cp:revision>
  <cp:lastPrinted>2019-07-10T09:58:00Z</cp:lastPrinted>
  <dcterms:created xsi:type="dcterms:W3CDTF">2019-07-24T11:00:00Z</dcterms:created>
  <dcterms:modified xsi:type="dcterms:W3CDTF">2019-07-24T11:01:00Z</dcterms:modified>
</cp:coreProperties>
</file>