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17" w:rsidRPr="00493EF7" w:rsidRDefault="00D85717" w:rsidP="00D85717">
      <w:pPr>
        <w:autoSpaceDE w:val="0"/>
        <w:jc w:val="both"/>
        <w:rPr>
          <w:rFonts w:asciiTheme="minorHAnsi" w:eastAsia="Calibri" w:hAnsiTheme="minorHAnsi" w:cstheme="minorHAnsi"/>
          <w:b/>
          <w:color w:val="000000"/>
          <w:sz w:val="24"/>
          <w:szCs w:val="24"/>
          <w:lang w:val="en-US"/>
        </w:rPr>
      </w:pPr>
      <w:r w:rsidRPr="00493EF7">
        <w:rPr>
          <w:rFonts w:asciiTheme="minorHAnsi" w:eastAsia="Calibri" w:hAnsiTheme="minorHAnsi" w:cstheme="minorHAnsi"/>
          <w:b/>
          <w:color w:val="000000"/>
          <w:sz w:val="24"/>
          <w:szCs w:val="24"/>
          <w:lang w:val="en-US"/>
        </w:rPr>
        <w:t xml:space="preserve">ANNEX 1 </w:t>
      </w:r>
    </w:p>
    <w:p w:rsidR="00D85717" w:rsidRPr="00493EF7" w:rsidRDefault="00D85717" w:rsidP="00D85717">
      <w:pPr>
        <w:autoSpaceDE w:val="0"/>
        <w:jc w:val="both"/>
        <w:rPr>
          <w:rFonts w:asciiTheme="minorHAnsi" w:eastAsia="Calibri" w:hAnsiTheme="minorHAnsi" w:cstheme="minorHAnsi"/>
          <w:b/>
          <w:color w:val="000000"/>
          <w:sz w:val="24"/>
          <w:szCs w:val="24"/>
          <w:lang w:val="en-US"/>
        </w:rPr>
      </w:pPr>
      <w:r w:rsidRPr="00493EF7">
        <w:rPr>
          <w:rFonts w:asciiTheme="minorHAnsi" w:eastAsia="Calibri" w:hAnsiTheme="minorHAnsi" w:cstheme="minorHAnsi"/>
          <w:b/>
          <w:color w:val="000000"/>
          <w:sz w:val="24"/>
          <w:szCs w:val="24"/>
          <w:lang w:val="en-US"/>
        </w:rPr>
        <w:t xml:space="preserve">APPLICATION FORM </w:t>
      </w:r>
    </w:p>
    <w:p w:rsidR="00D85717" w:rsidRPr="00493EF7" w:rsidRDefault="00D85717" w:rsidP="00D85717">
      <w:pPr>
        <w:autoSpaceDE w:val="0"/>
        <w:rPr>
          <w:rFonts w:asciiTheme="minorHAnsi" w:hAnsiTheme="minorHAnsi" w:cstheme="minorHAnsi"/>
          <w:sz w:val="24"/>
          <w:szCs w:val="24"/>
          <w:lang w:val="en-US"/>
        </w:rPr>
      </w:pP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To the Director of INAF-…………..</w:t>
      </w:r>
    </w:p>
    <w:p w:rsidR="00D85717" w:rsidRPr="00493EF7" w:rsidRDefault="00D85717" w:rsidP="00D85717">
      <w:pPr>
        <w:autoSpaceDE w:val="0"/>
        <w:jc w:val="both"/>
        <w:rPr>
          <w:rFonts w:asciiTheme="minorHAnsi" w:eastAsia="Calibri" w:hAnsiTheme="minorHAnsi" w:cstheme="minorHAnsi"/>
          <w:color w:val="000000"/>
          <w:sz w:val="24"/>
          <w:szCs w:val="24"/>
          <w:lang w:val="en-US"/>
        </w:rPr>
      </w:pPr>
    </w:p>
    <w:p w:rsidR="00D85717" w:rsidRPr="00493EF7" w:rsidRDefault="00D85717" w:rsidP="00D85717">
      <w:pPr>
        <w:autoSpaceDE w:val="0"/>
        <w:jc w:val="center"/>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I, THE UNDERSIGNED,</w:t>
      </w:r>
    </w:p>
    <w:p w:rsidR="00D85717" w:rsidRPr="00493EF7" w:rsidRDefault="00D85717" w:rsidP="00D85717">
      <w:pPr>
        <w:autoSpaceDE w:val="0"/>
        <w:jc w:val="both"/>
        <w:rPr>
          <w:rFonts w:asciiTheme="minorHAnsi" w:eastAsia="Calibri" w:hAnsiTheme="minorHAnsi" w:cstheme="minorHAnsi"/>
          <w:color w:val="000000"/>
          <w:sz w:val="24"/>
          <w:szCs w:val="24"/>
          <w:lang w:val="en-US"/>
        </w:rPr>
      </w:pP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(Forename(s)) …………………………………. (Surname)…………………………………………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Place of birth (Town/State/Country) ……………………………….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Date of birth (dd/mm/yy)  …………………………..</w:t>
      </w:r>
    </w:p>
    <w:p w:rsidR="00D85717" w:rsidRPr="00493EF7" w:rsidRDefault="00D85717" w:rsidP="00D85717">
      <w:pPr>
        <w:autoSpaceDE w:val="0"/>
        <w:jc w:val="both"/>
        <w:rPr>
          <w:rFonts w:asciiTheme="minorHAnsi" w:eastAsia="Calibri" w:hAnsiTheme="minorHAnsi" w:cstheme="minorHAnsi"/>
          <w:color w:val="000000"/>
          <w:sz w:val="24"/>
          <w:szCs w:val="24"/>
          <w:shd w:val="clear" w:color="auto" w:fill="FFFF00"/>
          <w:lang w:val="en-US"/>
        </w:rPr>
      </w:pPr>
      <w:r w:rsidRPr="00493EF7">
        <w:rPr>
          <w:rFonts w:asciiTheme="minorHAnsi" w:eastAsia="Calibri" w:hAnsiTheme="minorHAnsi" w:cstheme="minorHAnsi"/>
          <w:color w:val="000000"/>
          <w:sz w:val="24"/>
          <w:szCs w:val="24"/>
          <w:lang w:val="en-US"/>
        </w:rPr>
        <w:t>Nationality ……………………………</w:t>
      </w:r>
    </w:p>
    <w:p w:rsidR="00D85717" w:rsidRPr="00493EF7" w:rsidRDefault="00D85717" w:rsidP="00D85717">
      <w:pPr>
        <w:autoSpaceDE w:val="0"/>
        <w:jc w:val="both"/>
        <w:rPr>
          <w:rFonts w:asciiTheme="minorHAnsi" w:eastAsia="Calibri" w:hAnsiTheme="minorHAnsi" w:cstheme="minorHAnsi"/>
          <w:color w:val="000000"/>
          <w:sz w:val="24"/>
          <w:szCs w:val="24"/>
          <w:shd w:val="clear" w:color="auto" w:fill="FFFF00"/>
          <w:lang w:val="en-US"/>
        </w:rPr>
      </w:pPr>
      <w:r w:rsidRPr="00493EF7">
        <w:rPr>
          <w:rFonts w:asciiTheme="minorHAnsi" w:eastAsia="Calibri" w:hAnsiTheme="minorHAnsi" w:cstheme="minorHAnsi"/>
          <w:color w:val="000000"/>
          <w:sz w:val="24"/>
          <w:szCs w:val="24"/>
          <w:lang w:val="en-US"/>
        </w:rPr>
        <w:t>Gender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Permanent residence address (number/street/town/postal code/Country: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Email address: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rsidR="00D85717" w:rsidRPr="00493EF7" w:rsidRDefault="00D85717" w:rsidP="00D85717">
      <w:pPr>
        <w:autoSpaceDE w:val="0"/>
        <w:jc w:val="center"/>
        <w:rPr>
          <w:rFonts w:asciiTheme="minorHAnsi" w:eastAsia="Calibri" w:hAnsiTheme="minorHAnsi" w:cstheme="minorHAnsi"/>
          <w:color w:val="000000"/>
          <w:sz w:val="24"/>
          <w:szCs w:val="24"/>
          <w:lang w:val="en-US"/>
        </w:rPr>
      </w:pPr>
    </w:p>
    <w:p w:rsidR="00D85717" w:rsidRPr="00493EF7" w:rsidRDefault="00D85717" w:rsidP="00D85717">
      <w:pPr>
        <w:autoSpaceDE w:val="0"/>
        <w:jc w:val="center"/>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I, THE UNDERSIGNED,</w:t>
      </w:r>
    </w:p>
    <w:p w:rsidR="00D85717" w:rsidRPr="00493EF7" w:rsidRDefault="00D85717" w:rsidP="00D85717">
      <w:pPr>
        <w:autoSpaceDE w:val="0"/>
        <w:jc w:val="center"/>
        <w:rPr>
          <w:rFonts w:asciiTheme="minorHAnsi" w:eastAsia="Calibri" w:hAnsiTheme="minorHAnsi" w:cstheme="minorHAnsi"/>
          <w:color w:val="000000"/>
          <w:sz w:val="24"/>
          <w:szCs w:val="24"/>
          <w:lang w:val="en-US"/>
        </w:rPr>
      </w:pPr>
    </w:p>
    <w:p w:rsidR="00D85717" w:rsidRPr="00493EF7" w:rsidRDefault="00D85717" w:rsidP="0054525E">
      <w:pPr>
        <w:pStyle w:val="Paragrafoelenco"/>
        <w:numPr>
          <w:ilvl w:val="0"/>
          <w:numId w:val="26"/>
        </w:num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having read the Call for applications </w:t>
      </w:r>
      <w:r w:rsidRPr="00493EF7">
        <w:rPr>
          <w:rFonts w:asciiTheme="minorHAnsi" w:eastAsia="Calibri" w:hAnsiTheme="minorHAnsi" w:cstheme="minorHAnsi"/>
          <w:b/>
          <w:sz w:val="24"/>
          <w:szCs w:val="24"/>
          <w:lang w:val="en-US"/>
        </w:rPr>
        <w:t xml:space="preserve">D.D. n. </w:t>
      </w:r>
      <w:r w:rsidR="0054525E" w:rsidRPr="00493EF7">
        <w:rPr>
          <w:rFonts w:asciiTheme="minorHAnsi" w:eastAsia="Calibri" w:hAnsiTheme="minorHAnsi" w:cstheme="minorHAnsi"/>
          <w:b/>
          <w:sz w:val="24"/>
          <w:szCs w:val="24"/>
          <w:lang w:val="en-US"/>
        </w:rPr>
        <w:t>8</w:t>
      </w:r>
      <w:r w:rsidR="00CF2FE1">
        <w:rPr>
          <w:rFonts w:asciiTheme="minorHAnsi" w:eastAsia="Calibri" w:hAnsiTheme="minorHAnsi" w:cstheme="minorHAnsi"/>
          <w:b/>
          <w:sz w:val="24"/>
          <w:szCs w:val="24"/>
          <w:lang w:val="en-US"/>
        </w:rPr>
        <w:t>4</w:t>
      </w:r>
      <w:bookmarkStart w:id="0" w:name="_GoBack"/>
      <w:bookmarkEnd w:id="0"/>
      <w:r w:rsidR="0054525E" w:rsidRPr="00493EF7">
        <w:rPr>
          <w:rFonts w:asciiTheme="minorHAnsi" w:eastAsia="Calibri" w:hAnsiTheme="minorHAnsi" w:cstheme="minorHAnsi"/>
          <w:b/>
          <w:sz w:val="24"/>
          <w:szCs w:val="24"/>
          <w:lang w:val="en-US"/>
        </w:rPr>
        <w:t>/2016</w:t>
      </w:r>
      <w:r w:rsidRPr="00493EF7">
        <w:rPr>
          <w:rFonts w:asciiTheme="minorHAnsi" w:eastAsia="Calibri" w:hAnsiTheme="minorHAnsi" w:cstheme="minorHAnsi"/>
          <w:color w:val="000000"/>
          <w:sz w:val="24"/>
          <w:szCs w:val="24"/>
          <w:lang w:val="en-US"/>
        </w:rPr>
        <w:t xml:space="preserve"> for the appointment of one research fellowship </w:t>
      </w:r>
      <w:r w:rsidR="00374F6D" w:rsidRPr="00493EF7">
        <w:rPr>
          <w:rFonts w:asciiTheme="minorHAnsi" w:eastAsia="Calibri" w:hAnsiTheme="minorHAnsi" w:cstheme="minorHAnsi"/>
          <w:color w:val="000000"/>
          <w:sz w:val="24"/>
          <w:szCs w:val="24"/>
          <w:lang w:val="en-US"/>
        </w:rPr>
        <w:t xml:space="preserve">(Assegno di Ricerca) </w:t>
      </w:r>
      <w:r w:rsidRPr="00493EF7">
        <w:rPr>
          <w:rFonts w:asciiTheme="minorHAnsi" w:eastAsia="Calibri" w:hAnsiTheme="minorHAnsi" w:cstheme="minorHAnsi"/>
          <w:color w:val="000000"/>
          <w:sz w:val="24"/>
          <w:szCs w:val="24"/>
          <w:lang w:val="en-US"/>
        </w:rPr>
        <w:t>entitled: “</w:t>
      </w:r>
      <w:r w:rsidRPr="00493EF7">
        <w:rPr>
          <w:rStyle w:val="Enfasicorsivo"/>
          <w:rFonts w:asciiTheme="minorHAnsi" w:hAnsiTheme="minorHAnsi" w:cstheme="minorHAnsi"/>
          <w:b/>
          <w:sz w:val="24"/>
          <w:szCs w:val="24"/>
          <w:lang w:val="en-US"/>
        </w:rPr>
        <w:t>Scientific exploitation of Adaptive optics data for studies on g</w:t>
      </w:r>
      <w:r w:rsidRPr="00493EF7">
        <w:rPr>
          <w:rFonts w:asciiTheme="minorHAnsi" w:hAnsiTheme="minorHAnsi" w:cstheme="minorHAnsi"/>
          <w:b/>
          <w:sz w:val="24"/>
          <w:szCs w:val="24"/>
          <w:lang w:val="en-US"/>
        </w:rPr>
        <w:t>alaxy evolution</w:t>
      </w:r>
      <w:r w:rsidRPr="00493EF7">
        <w:rPr>
          <w:rFonts w:asciiTheme="minorHAnsi" w:eastAsia="Calibri" w:hAnsiTheme="minorHAnsi" w:cstheme="minorHAnsi"/>
          <w:color w:val="000000"/>
          <w:sz w:val="24"/>
          <w:szCs w:val="24"/>
          <w:lang w:val="en-US"/>
        </w:rPr>
        <w:t>”.</w:t>
      </w:r>
    </w:p>
    <w:p w:rsidR="00D85717" w:rsidRPr="00493EF7" w:rsidRDefault="00D85717" w:rsidP="00D85717">
      <w:pPr>
        <w:autoSpaceDE w:val="0"/>
        <w:jc w:val="both"/>
        <w:rPr>
          <w:rFonts w:asciiTheme="minorHAnsi" w:eastAsia="Calibri" w:hAnsiTheme="minorHAnsi" w:cstheme="minorHAnsi"/>
          <w:color w:val="000000"/>
          <w:sz w:val="24"/>
          <w:szCs w:val="24"/>
          <w:lang w:val="en-US"/>
        </w:rPr>
      </w:pPr>
    </w:p>
    <w:p w:rsidR="00D85717" w:rsidRPr="00493EF7" w:rsidRDefault="00D85717" w:rsidP="00D85717">
      <w:pPr>
        <w:autoSpaceDE w:val="0"/>
        <w:spacing w:line="360" w:lineRule="auto"/>
        <w:jc w:val="center"/>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REQUEST</w:t>
      </w: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D85717" w:rsidRPr="00493EF7" w:rsidRDefault="00D85717" w:rsidP="00D85717">
      <w:pPr>
        <w:autoSpaceDE w:val="0"/>
        <w:jc w:val="center"/>
        <w:rPr>
          <w:rFonts w:asciiTheme="minorHAnsi" w:eastAsia="Calibri" w:hAnsiTheme="minorHAnsi" w:cstheme="minorHAnsi"/>
          <w:color w:val="000000"/>
          <w:sz w:val="24"/>
          <w:szCs w:val="24"/>
          <w:lang w:val="en-US"/>
        </w:rPr>
      </w:pPr>
    </w:p>
    <w:p w:rsidR="00D85717" w:rsidRPr="00493EF7" w:rsidRDefault="00D85717" w:rsidP="00D85717">
      <w:pPr>
        <w:autoSpaceDE w:val="0"/>
        <w:jc w:val="center"/>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DECLARE</w:t>
      </w:r>
    </w:p>
    <w:p w:rsidR="00D85717" w:rsidRPr="00493EF7" w:rsidRDefault="00D85717" w:rsidP="00D85717">
      <w:pPr>
        <w:autoSpaceDE w:val="0"/>
        <w:jc w:val="center"/>
        <w:rPr>
          <w:rFonts w:asciiTheme="minorHAnsi" w:eastAsia="Calibri" w:hAnsiTheme="minorHAnsi" w:cstheme="minorHAnsi"/>
          <w:color w:val="000000"/>
          <w:sz w:val="24"/>
          <w:szCs w:val="24"/>
          <w:lang w:val="en-US"/>
        </w:rPr>
      </w:pPr>
    </w:p>
    <w:p w:rsidR="00D85717" w:rsidRPr="00493EF7" w:rsidRDefault="00D85717" w:rsidP="00D85717">
      <w:pPr>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under my own responsibility, </w:t>
      </w:r>
    </w:p>
    <w:p w:rsidR="00D85717" w:rsidRPr="00493EF7" w:rsidRDefault="00D85717" w:rsidP="00D85717">
      <w:pPr>
        <w:autoSpaceDE w:val="0"/>
        <w:jc w:val="both"/>
        <w:rPr>
          <w:rFonts w:asciiTheme="minorHAnsi" w:eastAsia="Calibri" w:hAnsiTheme="minorHAnsi" w:cstheme="minorHAnsi"/>
          <w:color w:val="000000"/>
          <w:sz w:val="24"/>
          <w:szCs w:val="24"/>
          <w:lang w:val="en-US"/>
        </w:rPr>
      </w:pPr>
    </w:p>
    <w:p w:rsidR="00D85717" w:rsidRPr="00493EF7" w:rsidRDefault="00D85717" w:rsidP="00D85717">
      <w:pPr>
        <w:numPr>
          <w:ilvl w:val="0"/>
          <w:numId w:val="2"/>
        </w:numPr>
        <w:tabs>
          <w:tab w:val="clear" w:pos="720"/>
          <w:tab w:val="num" w:pos="0"/>
        </w:tabs>
        <w:autoSpaceDE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 that I hold the following Research Doctorate (PhD) …………………………………… awarded by………………………………………………….………………………… on date…………………………………………   Title of thesis ……………………………........................................................................................... ………………………………………………………………………………………;</w:t>
      </w:r>
    </w:p>
    <w:p w:rsidR="00D85717" w:rsidRPr="00493EF7" w:rsidRDefault="00D85717" w:rsidP="00D85717">
      <w:pPr>
        <w:numPr>
          <w:ilvl w:val="0"/>
          <w:numId w:val="2"/>
        </w:numPr>
        <w:tabs>
          <w:tab w:val="clear" w:pos="720"/>
          <w:tab w:val="num" w:pos="0"/>
        </w:tabs>
        <w:suppressAutoHyphens w:val="0"/>
        <w:autoSpaceDE w:val="0"/>
        <w:autoSpaceDN w:val="0"/>
        <w:adjustRightInd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that I hold the following educational qualifications…………………………………….. ……………………………………………………………………………………………………………………………………………..</w:t>
      </w:r>
    </w:p>
    <w:p w:rsidR="00D85717" w:rsidRPr="00493EF7" w:rsidRDefault="00D85717" w:rsidP="00D85717">
      <w:pPr>
        <w:autoSpaceDE w:val="0"/>
        <w:autoSpaceDN w:val="0"/>
        <w:adjustRightInd w:val="0"/>
        <w:ind w:left="72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awarded by…………………………..……………………………………………………, on date………………………….;</w:t>
      </w:r>
    </w:p>
    <w:p w:rsidR="00D85717" w:rsidRPr="00493EF7" w:rsidRDefault="00D85717" w:rsidP="00D85717">
      <w:pPr>
        <w:numPr>
          <w:ilvl w:val="0"/>
          <w:numId w:val="2"/>
        </w:numPr>
        <w:tabs>
          <w:tab w:val="clear" w:pos="720"/>
          <w:tab w:val="num" w:pos="0"/>
        </w:tabs>
        <w:suppressAutoHyphens w:val="0"/>
        <w:autoSpaceDE w:val="0"/>
        <w:autoSpaceDN w:val="0"/>
        <w:adjustRightInd w:val="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that I have a </w:t>
      </w:r>
      <w:r w:rsidRPr="00493EF7">
        <w:rPr>
          <w:rFonts w:asciiTheme="minorHAnsi" w:hAnsiTheme="minorHAnsi" w:cstheme="minorHAnsi"/>
          <w:sz w:val="24"/>
          <w:szCs w:val="24"/>
          <w:lang w:val="en-US"/>
        </w:rPr>
        <w:t>professional level of knowledge of English language;</w:t>
      </w:r>
    </w:p>
    <w:p w:rsidR="00D85717" w:rsidRPr="00493EF7" w:rsidRDefault="00D85717" w:rsidP="00D85717">
      <w:pPr>
        <w:suppressAutoHyphens w:val="0"/>
        <w:autoSpaceDE w:val="0"/>
        <w:autoSpaceDN w:val="0"/>
        <w:adjustRightInd w:val="0"/>
        <w:jc w:val="both"/>
        <w:rPr>
          <w:rFonts w:asciiTheme="minorHAnsi" w:hAnsiTheme="minorHAnsi" w:cstheme="minorHAnsi"/>
          <w:sz w:val="24"/>
          <w:szCs w:val="24"/>
          <w:lang w:val="en-US"/>
        </w:rPr>
      </w:pPr>
    </w:p>
    <w:p w:rsidR="00D85717" w:rsidRPr="00493EF7" w:rsidRDefault="00D85717" w:rsidP="00D85717">
      <w:pPr>
        <w:suppressAutoHyphens w:val="0"/>
        <w:autoSpaceDE w:val="0"/>
        <w:autoSpaceDN w:val="0"/>
        <w:adjustRightInd w:val="0"/>
        <w:jc w:val="both"/>
        <w:rPr>
          <w:rFonts w:asciiTheme="minorHAnsi" w:hAnsiTheme="minorHAnsi" w:cstheme="minorHAnsi"/>
          <w:sz w:val="24"/>
          <w:szCs w:val="24"/>
          <w:lang w:val="en-US"/>
        </w:rPr>
      </w:pPr>
    </w:p>
    <w:p w:rsidR="00D85717" w:rsidRPr="00493EF7" w:rsidRDefault="00D85717" w:rsidP="00D85717">
      <w:pPr>
        <w:suppressAutoHyphens w:val="0"/>
        <w:autoSpaceDE w:val="0"/>
        <w:autoSpaceDN w:val="0"/>
        <w:adjustRightInd w:val="0"/>
        <w:jc w:val="both"/>
        <w:rPr>
          <w:rFonts w:asciiTheme="minorHAnsi" w:eastAsia="Calibri" w:hAnsiTheme="minorHAnsi" w:cstheme="minorHAnsi"/>
          <w:color w:val="000000"/>
          <w:sz w:val="24"/>
          <w:szCs w:val="24"/>
          <w:lang w:val="en-US"/>
        </w:rPr>
      </w:pPr>
    </w:p>
    <w:p w:rsidR="00D85717" w:rsidRPr="00493EF7" w:rsidRDefault="00D85717" w:rsidP="00D85717">
      <w:pPr>
        <w:numPr>
          <w:ilvl w:val="0"/>
          <w:numId w:val="2"/>
        </w:numPr>
        <w:tabs>
          <w:tab w:val="clear" w:pos="720"/>
          <w:tab w:val="num" w:pos="0"/>
        </w:tabs>
        <w:suppressAutoHyphens w:val="0"/>
        <w:autoSpaceDE w:val="0"/>
        <w:autoSpaceDN w:val="0"/>
        <w:adjustRightInd w:val="0"/>
        <w:jc w:val="both"/>
        <w:rPr>
          <w:rFonts w:asciiTheme="minorHAnsi" w:eastAsia="Calibri" w:hAnsiTheme="minorHAnsi" w:cstheme="minorHAnsi"/>
          <w:color w:val="000000"/>
          <w:sz w:val="24"/>
          <w:szCs w:val="24"/>
          <w:lang w:val="en-US"/>
        </w:rPr>
      </w:pPr>
      <w:r w:rsidRPr="00493EF7">
        <w:rPr>
          <w:rFonts w:asciiTheme="minorHAnsi" w:hAnsiTheme="minorHAnsi" w:cstheme="minorHAnsi"/>
          <w:sz w:val="24"/>
          <w:szCs w:val="24"/>
          <w:lang w:val="en-US"/>
        </w:rPr>
        <w:t>that I have ……. years of documented experience in scientific or technological activities, after the degree;</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that I am aware of the restrictions described in Article 4, of the Call for applications for this research fellowship;</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that I have never received a research award as per art. 22, Italian Law 240/2010;</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lastRenderedPageBreak/>
        <w:t>that I have previously received a research awards as per art. 22, Italian Law 240/2010 and, in particular I have been the recipient of</w:t>
      </w:r>
      <w:r w:rsidRPr="00493EF7">
        <w:rPr>
          <w:rStyle w:val="FootnoteCharacters"/>
          <w:rFonts w:asciiTheme="minorHAnsi" w:hAnsiTheme="minorHAnsi" w:cstheme="minorHAnsi"/>
          <w:sz w:val="24"/>
          <w:szCs w:val="24"/>
          <w:lang w:val="en-US"/>
        </w:rPr>
        <w:footnoteReference w:id="1"/>
      </w:r>
      <w:r w:rsidRPr="00493EF7">
        <w:rPr>
          <w:rFonts w:asciiTheme="minorHAnsi" w:hAnsiTheme="minorHAnsi" w:cstheme="minorHAnsi"/>
          <w:sz w:val="24"/>
          <w:szCs w:val="24"/>
          <w:lang w:val="en-US"/>
        </w:rPr>
        <w:t>:</w:t>
      </w:r>
    </w:p>
    <w:p w:rsidR="00D85717" w:rsidRPr="00493EF7" w:rsidRDefault="00D85717" w:rsidP="00D85717">
      <w:pPr>
        <w:numPr>
          <w:ilvl w:val="0"/>
          <w:numId w:val="1"/>
        </w:numPr>
        <w:tabs>
          <w:tab w:val="clear" w:pos="720"/>
          <w:tab w:val="num" w:pos="0"/>
        </w:tabs>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a research fellowship entitled  ………………………………………………………………………………… </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at (name of the institution)………………………………………………………………………………………,</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beginning………………………………………ending……………………………..total months …………..</w:t>
      </w:r>
    </w:p>
    <w:p w:rsidR="00D85717" w:rsidRPr="00493EF7" w:rsidRDefault="00D85717" w:rsidP="00D85717">
      <w:pPr>
        <w:numPr>
          <w:ilvl w:val="0"/>
          <w:numId w:val="1"/>
        </w:numPr>
        <w:tabs>
          <w:tab w:val="clear" w:pos="720"/>
          <w:tab w:val="num" w:pos="0"/>
        </w:tabs>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a research fellowship entitled  ………………………………………………………………………………… </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at (name of the institution)………………………………………………………………………………………,</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beginning………………………………………ending……………………………..total months …………..</w:t>
      </w:r>
    </w:p>
    <w:p w:rsidR="00D85717" w:rsidRPr="00493EF7" w:rsidRDefault="00D85717" w:rsidP="00D85717">
      <w:pPr>
        <w:numPr>
          <w:ilvl w:val="0"/>
          <w:numId w:val="1"/>
        </w:numPr>
        <w:tabs>
          <w:tab w:val="clear" w:pos="720"/>
          <w:tab w:val="num" w:pos="0"/>
        </w:tabs>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a research fellowship entitled  ………………………………………………………………………………… </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at (name of the institution)………………………………………………………………………………………,</w:t>
      </w:r>
    </w:p>
    <w:p w:rsidR="00D85717" w:rsidRPr="00493EF7" w:rsidRDefault="00D85717" w:rsidP="00D85717">
      <w:pPr>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beginning………………………………………ending……………………………..total months …………..</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 xml:space="preserve">that I am not a retired person; </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that I am aware that, under art. 22 Italian Law 240/2010, the research fellowship:</w:t>
      </w:r>
    </w:p>
    <w:p w:rsidR="00D85717" w:rsidRPr="00493EF7" w:rsidRDefault="00D85717" w:rsidP="00D85717">
      <w:pPr>
        <w:numPr>
          <w:ilvl w:val="0"/>
          <w:numId w:val="1"/>
        </w:numPr>
        <w:tabs>
          <w:tab w:val="clear" w:pos="720"/>
          <w:tab w:val="num" w:pos="0"/>
        </w:tabs>
        <w:autoSpaceDE w:val="0"/>
        <w:ind w:left="1440"/>
        <w:jc w:val="both"/>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cannot be held contemporarily with attendance at academic courses, “laurea specialistica” academic courses, and “laurea magistrale” academic courses, as well as with attendance at PhD courses with fellowship;</w:t>
      </w:r>
    </w:p>
    <w:p w:rsidR="00D85717" w:rsidRPr="00493EF7" w:rsidRDefault="00D85717" w:rsidP="00D85717">
      <w:pPr>
        <w:numPr>
          <w:ilvl w:val="0"/>
          <w:numId w:val="1"/>
        </w:numPr>
        <w:tabs>
          <w:tab w:val="clear" w:pos="720"/>
          <w:tab w:val="num" w:pos="0"/>
        </w:tabs>
        <w:autoSpaceDE w:val="0"/>
        <w:ind w:left="144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rsidR="00D85717" w:rsidRPr="00493EF7" w:rsidRDefault="00D85717" w:rsidP="00D85717">
      <w:pPr>
        <w:numPr>
          <w:ilvl w:val="0"/>
          <w:numId w:val="1"/>
        </w:numPr>
        <w:tabs>
          <w:tab w:val="clear" w:pos="720"/>
          <w:tab w:val="num" w:pos="0"/>
        </w:tabs>
        <w:autoSpaceDE w:val="0"/>
        <w:ind w:left="144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cannot permit aggregation of income from working activities, also part-time, carried out continuously.</w:t>
      </w:r>
    </w:p>
    <w:p w:rsidR="00D85717" w:rsidRPr="00493EF7" w:rsidRDefault="00D85717" w:rsidP="00D85717">
      <w:pPr>
        <w:numPr>
          <w:ilvl w:val="0"/>
          <w:numId w:val="2"/>
        </w:numPr>
        <w:tabs>
          <w:tab w:val="clear" w:pos="720"/>
          <w:tab w:val="num" w:pos="0"/>
        </w:tabs>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D85717" w:rsidRPr="00493EF7" w:rsidRDefault="00D85717" w:rsidP="00D85717">
      <w:pPr>
        <w:autoSpaceDE w:val="0"/>
        <w:ind w:left="720"/>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 xml:space="preserve">Address (number/street/city/postal code/Country): ……………………………………………..........………………………………………………………………………………………………………………………………………. </w:t>
      </w:r>
    </w:p>
    <w:p w:rsidR="00D85717" w:rsidRPr="00493EF7" w:rsidRDefault="00D85717" w:rsidP="00D85717">
      <w:pPr>
        <w:autoSpaceDE w:val="0"/>
        <w:ind w:left="720"/>
        <w:jc w:val="both"/>
        <w:rPr>
          <w:rFonts w:asciiTheme="minorHAnsi" w:eastAsia="Calibri" w:hAnsiTheme="minorHAnsi" w:cstheme="minorHAnsi"/>
          <w:color w:val="000000"/>
          <w:sz w:val="24"/>
          <w:szCs w:val="24"/>
          <w:shd w:val="clear" w:color="auto" w:fill="FFFF00"/>
          <w:lang w:val="en-US"/>
        </w:rPr>
      </w:pPr>
      <w:r w:rsidRPr="00493EF7">
        <w:rPr>
          <w:rFonts w:asciiTheme="minorHAnsi" w:eastAsia="Calibri" w:hAnsiTheme="minorHAnsi" w:cstheme="minorHAnsi"/>
          <w:color w:val="000000"/>
          <w:sz w:val="24"/>
          <w:szCs w:val="24"/>
          <w:lang w:val="en-US"/>
        </w:rPr>
        <w:t>Email address: ………………………………………………………</w:t>
      </w:r>
    </w:p>
    <w:p w:rsidR="00D85717" w:rsidRPr="00493EF7" w:rsidRDefault="00D85717" w:rsidP="00D85717">
      <w:pPr>
        <w:autoSpaceDE w:val="0"/>
        <w:jc w:val="both"/>
        <w:rPr>
          <w:rFonts w:asciiTheme="minorHAnsi" w:hAnsiTheme="minorHAnsi" w:cstheme="minorHAnsi"/>
          <w:sz w:val="24"/>
          <w:szCs w:val="24"/>
          <w:lang w:val="en-US"/>
        </w:rPr>
      </w:pPr>
    </w:p>
    <w:p w:rsidR="00D85717" w:rsidRPr="00493EF7" w:rsidRDefault="005546BE" w:rsidP="00D85717">
      <w:p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Documents</w:t>
      </w:r>
      <w:r w:rsidR="00D85717" w:rsidRPr="00493EF7">
        <w:rPr>
          <w:rFonts w:asciiTheme="minorHAnsi" w:hAnsiTheme="minorHAnsi" w:cstheme="minorHAnsi"/>
          <w:sz w:val="24"/>
          <w:szCs w:val="24"/>
          <w:lang w:val="en-US"/>
        </w:rPr>
        <w:t xml:space="preserve"> attached to this form:</w:t>
      </w:r>
    </w:p>
    <w:p w:rsidR="00D85717" w:rsidRPr="00493EF7" w:rsidRDefault="00D85717" w:rsidP="00D85717">
      <w:pPr>
        <w:numPr>
          <w:ilvl w:val="0"/>
          <w:numId w:val="23"/>
        </w:num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 xml:space="preserve">Attachment 2 “Curriculum vitae”, </w:t>
      </w:r>
      <w:r w:rsidRPr="00493EF7">
        <w:rPr>
          <w:rFonts w:asciiTheme="minorHAnsi" w:hAnsiTheme="minorHAnsi" w:cstheme="minorHAnsi"/>
          <w:b/>
          <w:sz w:val="24"/>
          <w:szCs w:val="24"/>
          <w:lang w:val="en-US"/>
        </w:rPr>
        <w:t>signed and dated</w:t>
      </w:r>
      <w:r w:rsidRPr="00493EF7">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rsidR="00D85717" w:rsidRPr="00493EF7" w:rsidRDefault="00D85717" w:rsidP="00D85717">
      <w:pPr>
        <w:autoSpaceDE w:val="0"/>
        <w:jc w:val="both"/>
        <w:rPr>
          <w:rFonts w:asciiTheme="minorHAnsi" w:hAnsiTheme="minorHAnsi" w:cstheme="minorHAnsi"/>
          <w:sz w:val="24"/>
          <w:szCs w:val="24"/>
          <w:lang w:val="en-US"/>
        </w:rPr>
      </w:pPr>
    </w:p>
    <w:p w:rsidR="00D85717" w:rsidRPr="00493EF7" w:rsidRDefault="00D85717" w:rsidP="00D85717">
      <w:pPr>
        <w:autoSpaceDE w:val="0"/>
        <w:ind w:left="720"/>
        <w:jc w:val="both"/>
        <w:rPr>
          <w:rFonts w:asciiTheme="minorHAnsi" w:hAnsiTheme="minorHAnsi" w:cstheme="minorHAnsi"/>
          <w:sz w:val="24"/>
          <w:szCs w:val="24"/>
          <w:lang w:val="en-US"/>
        </w:rPr>
      </w:pPr>
    </w:p>
    <w:p w:rsidR="00D85717" w:rsidRPr="00493EF7" w:rsidRDefault="00D85717" w:rsidP="00D85717">
      <w:pPr>
        <w:numPr>
          <w:ilvl w:val="0"/>
          <w:numId w:val="23"/>
        </w:num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copy of a valid identity document (ID card or passport);</w:t>
      </w:r>
    </w:p>
    <w:p w:rsidR="00D85717" w:rsidRPr="00493EF7" w:rsidRDefault="00D85717" w:rsidP="00D85717">
      <w:pPr>
        <w:numPr>
          <w:ilvl w:val="0"/>
          <w:numId w:val="23"/>
        </w:num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 xml:space="preserve">copy of </w:t>
      </w:r>
      <w:r w:rsidR="000D4486" w:rsidRPr="00493EF7">
        <w:rPr>
          <w:rFonts w:asciiTheme="minorHAnsi" w:hAnsiTheme="minorHAnsi" w:cstheme="minorHAnsi"/>
          <w:sz w:val="24"/>
          <w:szCs w:val="24"/>
        </w:rPr>
        <w:t>the Master Degree with list of individual courses and exam grades</w:t>
      </w:r>
      <w:r w:rsidRPr="00493EF7">
        <w:rPr>
          <w:rFonts w:asciiTheme="minorHAnsi" w:hAnsiTheme="minorHAnsi" w:cstheme="minorHAnsi"/>
          <w:sz w:val="24"/>
          <w:szCs w:val="24"/>
          <w:lang w:val="en-US"/>
        </w:rPr>
        <w:t xml:space="preserve"> or PhD certificate or of the foreign academic qualification; </w:t>
      </w:r>
    </w:p>
    <w:p w:rsidR="00D85717" w:rsidRPr="00493EF7" w:rsidRDefault="00D85717" w:rsidP="00D85717">
      <w:pPr>
        <w:numPr>
          <w:ilvl w:val="0"/>
          <w:numId w:val="23"/>
        </w:num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list of publications;</w:t>
      </w:r>
    </w:p>
    <w:p w:rsidR="00D85717" w:rsidRPr="00493EF7" w:rsidRDefault="00D85717" w:rsidP="00D85717">
      <w:pPr>
        <w:numPr>
          <w:ilvl w:val="0"/>
          <w:numId w:val="23"/>
        </w:numPr>
        <w:autoSpaceDE w:val="0"/>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 xml:space="preserve">further qualifications, working tasks, research activity at public and private institutions and </w:t>
      </w:r>
      <w:r w:rsidR="00A722BF" w:rsidRPr="00493EF7">
        <w:rPr>
          <w:rFonts w:asciiTheme="minorHAnsi" w:hAnsiTheme="minorHAnsi" w:cstheme="minorHAnsi"/>
          <w:sz w:val="24"/>
          <w:szCs w:val="24"/>
          <w:lang w:val="en-US"/>
        </w:rPr>
        <w:t xml:space="preserve">list of </w:t>
      </w:r>
      <w:r w:rsidRPr="00493EF7">
        <w:rPr>
          <w:rFonts w:asciiTheme="minorHAnsi" w:hAnsiTheme="minorHAnsi" w:cstheme="minorHAnsi"/>
          <w:sz w:val="24"/>
          <w:szCs w:val="24"/>
          <w:lang w:val="en-US"/>
        </w:rPr>
        <w:t>publications;</w:t>
      </w:r>
    </w:p>
    <w:p w:rsidR="00D85717" w:rsidRPr="00493EF7" w:rsidRDefault="00D85717" w:rsidP="00D85717">
      <w:pPr>
        <w:autoSpaceDE w:val="0"/>
        <w:ind w:left="360"/>
        <w:jc w:val="both"/>
        <w:rPr>
          <w:rFonts w:asciiTheme="minorHAnsi" w:hAnsiTheme="minorHAnsi" w:cstheme="minorHAnsi"/>
          <w:sz w:val="24"/>
          <w:szCs w:val="24"/>
          <w:lang w:val="en-US"/>
        </w:rPr>
      </w:pPr>
    </w:p>
    <w:p w:rsidR="00D85717" w:rsidRPr="00493EF7" w:rsidRDefault="00D85717" w:rsidP="00D85717">
      <w:pPr>
        <w:autoSpaceDE w:val="0"/>
        <w:ind w:left="1068" w:firstLine="348"/>
        <w:rPr>
          <w:rFonts w:asciiTheme="minorHAnsi" w:hAnsiTheme="minorHAnsi" w:cstheme="minorHAnsi"/>
          <w:sz w:val="24"/>
          <w:szCs w:val="24"/>
          <w:lang w:val="en-US"/>
        </w:rPr>
      </w:pPr>
      <w:r w:rsidRPr="00493EF7">
        <w:rPr>
          <w:rFonts w:asciiTheme="minorHAnsi" w:hAnsiTheme="minorHAnsi" w:cstheme="minorHAnsi"/>
          <w:sz w:val="24"/>
          <w:szCs w:val="24"/>
          <w:lang w:val="en-US"/>
        </w:rPr>
        <w:t>Date</w:t>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t>Signature</w:t>
      </w:r>
    </w:p>
    <w:p w:rsidR="00D85717" w:rsidRPr="00493EF7" w:rsidRDefault="00D85717" w:rsidP="00D85717">
      <w:pPr>
        <w:autoSpaceDE w:val="0"/>
        <w:ind w:left="1068" w:hanging="1068"/>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br w:type="page"/>
      </w:r>
    </w:p>
    <w:p w:rsidR="00D85717" w:rsidRPr="00493EF7" w:rsidRDefault="00D85717" w:rsidP="00D85717">
      <w:pPr>
        <w:autoSpaceDE w:val="0"/>
        <w:ind w:left="1068" w:hanging="1068"/>
        <w:jc w:val="both"/>
        <w:rPr>
          <w:rFonts w:asciiTheme="minorHAnsi" w:hAnsiTheme="minorHAnsi" w:cstheme="minorHAnsi"/>
          <w:sz w:val="24"/>
          <w:szCs w:val="24"/>
          <w:lang w:val="en-US"/>
        </w:rPr>
      </w:pPr>
    </w:p>
    <w:p w:rsidR="00D85717" w:rsidRPr="00493EF7" w:rsidRDefault="00D85717" w:rsidP="00D85717">
      <w:pPr>
        <w:autoSpaceDE w:val="0"/>
        <w:ind w:left="1068" w:hanging="1068"/>
        <w:jc w:val="both"/>
        <w:rPr>
          <w:rFonts w:asciiTheme="minorHAnsi" w:eastAsia="Calibri" w:hAnsiTheme="minorHAnsi" w:cstheme="minorHAnsi"/>
          <w:b/>
          <w:color w:val="000000"/>
          <w:sz w:val="24"/>
          <w:szCs w:val="24"/>
          <w:lang w:val="en-US"/>
        </w:rPr>
      </w:pPr>
      <w:r w:rsidRPr="00493EF7">
        <w:rPr>
          <w:rFonts w:asciiTheme="minorHAnsi" w:eastAsia="Calibri" w:hAnsiTheme="minorHAnsi" w:cstheme="minorHAnsi"/>
          <w:b/>
          <w:color w:val="000000"/>
          <w:sz w:val="24"/>
          <w:szCs w:val="24"/>
          <w:lang w:val="en-US"/>
        </w:rPr>
        <w:t xml:space="preserve">ANNEX 2 </w:t>
      </w:r>
    </w:p>
    <w:p w:rsidR="00D85717" w:rsidRPr="00493EF7" w:rsidRDefault="00D85717" w:rsidP="00D85717">
      <w:pPr>
        <w:rPr>
          <w:rFonts w:asciiTheme="minorHAnsi" w:eastAsia="Calibri" w:hAnsiTheme="minorHAnsi" w:cstheme="minorHAnsi"/>
          <w:b/>
          <w:color w:val="000000"/>
          <w:sz w:val="24"/>
          <w:szCs w:val="24"/>
          <w:lang w:val="en-US"/>
        </w:rPr>
      </w:pPr>
      <w:r w:rsidRPr="00493EF7">
        <w:rPr>
          <w:rFonts w:asciiTheme="minorHAnsi" w:eastAsia="Calibri" w:hAnsiTheme="minorHAnsi" w:cstheme="minorHAnsi"/>
          <w:b/>
          <w:color w:val="000000"/>
          <w:sz w:val="24"/>
          <w:szCs w:val="24"/>
          <w:lang w:val="en-US"/>
        </w:rPr>
        <w:t>CURRICULUM VITAE</w:t>
      </w:r>
    </w:p>
    <w:p w:rsidR="00D85717" w:rsidRPr="00493EF7" w:rsidRDefault="00D85717" w:rsidP="00D85717">
      <w:pPr>
        <w:rPr>
          <w:rFonts w:asciiTheme="minorHAnsi" w:eastAsia="Calibri" w:hAnsiTheme="minorHAnsi" w:cstheme="minorHAnsi"/>
          <w:color w:val="000000"/>
          <w:sz w:val="24"/>
          <w:szCs w:val="24"/>
          <w:lang w:val="en-US"/>
        </w:rPr>
      </w:pPr>
    </w:p>
    <w:p w:rsidR="00D85717" w:rsidRPr="00493EF7" w:rsidRDefault="00D85717" w:rsidP="00D85717">
      <w:pPr>
        <w:autoSpaceDE w:val="0"/>
        <w:jc w:val="center"/>
        <w:rPr>
          <w:rFonts w:asciiTheme="minorHAnsi" w:eastAsia="Calibri" w:hAnsiTheme="minorHAnsi" w:cstheme="minorHAnsi"/>
          <w:color w:val="000000"/>
          <w:sz w:val="24"/>
          <w:szCs w:val="24"/>
          <w:lang w:val="en-US"/>
        </w:rPr>
      </w:pPr>
      <w:r w:rsidRPr="00493EF7">
        <w:rPr>
          <w:rFonts w:asciiTheme="minorHAnsi" w:eastAsia="Calibri" w:hAnsiTheme="minorHAnsi" w:cstheme="minorHAnsi"/>
          <w:color w:val="000000"/>
          <w:sz w:val="24"/>
          <w:szCs w:val="24"/>
          <w:lang w:val="en-US"/>
        </w:rPr>
        <w:t>I, THE UNDERSIGNED,</w:t>
      </w:r>
    </w:p>
    <w:p w:rsidR="00D85717" w:rsidRPr="00493EF7" w:rsidRDefault="00D85717" w:rsidP="00D85717">
      <w:pPr>
        <w:jc w:val="both"/>
        <w:rPr>
          <w:rFonts w:asciiTheme="minorHAnsi" w:hAnsiTheme="minorHAnsi" w:cstheme="minorHAnsi"/>
          <w:sz w:val="24"/>
          <w:szCs w:val="24"/>
          <w:lang w:val="en-US"/>
        </w:rPr>
      </w:pPr>
    </w:p>
    <w:p w:rsidR="00D85717" w:rsidRPr="00493EF7" w:rsidRDefault="00D85717" w:rsidP="00D85717">
      <w:pPr>
        <w:jc w:val="both"/>
        <w:rPr>
          <w:rFonts w:asciiTheme="minorHAnsi" w:hAnsiTheme="minorHAnsi" w:cstheme="minorHAnsi"/>
          <w:sz w:val="24"/>
          <w:szCs w:val="24"/>
          <w:lang w:val="en-US"/>
        </w:rPr>
      </w:pPr>
      <w:r w:rsidRPr="00493EF7">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D85717" w:rsidRPr="00493EF7" w:rsidRDefault="00D85717" w:rsidP="00D85717">
      <w:pPr>
        <w:pStyle w:val="Corpotesto"/>
        <w:jc w:val="center"/>
        <w:rPr>
          <w:rFonts w:asciiTheme="minorHAnsi" w:hAnsiTheme="minorHAnsi" w:cstheme="minorHAnsi"/>
          <w:sz w:val="24"/>
          <w:szCs w:val="24"/>
          <w:lang w:val="en-US"/>
        </w:rPr>
      </w:pPr>
    </w:p>
    <w:p w:rsidR="00D85717" w:rsidRPr="00493EF7" w:rsidRDefault="00D85717" w:rsidP="00D85717">
      <w:pPr>
        <w:pStyle w:val="Corpotesto"/>
        <w:jc w:val="center"/>
        <w:rPr>
          <w:rFonts w:asciiTheme="minorHAnsi" w:hAnsiTheme="minorHAnsi" w:cstheme="minorHAnsi"/>
          <w:sz w:val="24"/>
          <w:szCs w:val="24"/>
          <w:lang w:val="en-US"/>
        </w:rPr>
      </w:pPr>
      <w:r w:rsidRPr="00493EF7">
        <w:rPr>
          <w:rFonts w:asciiTheme="minorHAnsi" w:hAnsiTheme="minorHAnsi" w:cstheme="minorHAnsi"/>
          <w:sz w:val="24"/>
          <w:szCs w:val="24"/>
          <w:lang w:val="en-US"/>
        </w:rPr>
        <w:t>DECLARE UNDER MY OWN RESPONSIBILITY</w:t>
      </w:r>
    </w:p>
    <w:p w:rsidR="00D85717" w:rsidRPr="00493EF7" w:rsidRDefault="00D85717" w:rsidP="00D85717">
      <w:pPr>
        <w:pStyle w:val="Corpotesto"/>
        <w:jc w:val="center"/>
        <w:rPr>
          <w:rFonts w:asciiTheme="minorHAnsi" w:hAnsiTheme="minorHAnsi" w:cstheme="minorHAnsi"/>
          <w:sz w:val="24"/>
          <w:szCs w:val="24"/>
          <w:lang w:val="en-US"/>
        </w:rPr>
      </w:pPr>
    </w:p>
    <w:p w:rsidR="00D85717" w:rsidRPr="00493EF7" w:rsidRDefault="00D85717" w:rsidP="00D85717">
      <w:pPr>
        <w:pStyle w:val="Corpotesto"/>
        <w:rPr>
          <w:rFonts w:asciiTheme="minorHAnsi" w:hAnsiTheme="minorHAnsi" w:cstheme="minorHAnsi"/>
          <w:sz w:val="24"/>
          <w:szCs w:val="24"/>
          <w:lang w:val="en-US"/>
        </w:rPr>
      </w:pPr>
    </w:p>
    <w:p w:rsidR="00D85717" w:rsidRPr="00493EF7" w:rsidRDefault="00D85717" w:rsidP="00D85717">
      <w:pPr>
        <w:pStyle w:val="Corpotesto"/>
        <w:jc w:val="center"/>
        <w:rPr>
          <w:rFonts w:asciiTheme="minorHAnsi" w:hAnsiTheme="minorHAnsi" w:cstheme="minorHAnsi"/>
          <w:sz w:val="24"/>
          <w:szCs w:val="24"/>
          <w:lang w:val="en-US"/>
        </w:rPr>
      </w:pPr>
      <w:r w:rsidRPr="00493EF7">
        <w:rPr>
          <w:rFonts w:asciiTheme="minorHAnsi" w:hAnsiTheme="minorHAnsi" w:cstheme="minorHAnsi"/>
          <w:sz w:val="24"/>
          <w:szCs w:val="24"/>
          <w:lang w:val="en-US"/>
        </w:rPr>
        <w:t>THAT THE CONTENT OF THE ATTACHED “CURRICULUM VITAE” IS TRUE</w:t>
      </w: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autoSpaceDE w:val="0"/>
        <w:rPr>
          <w:rFonts w:asciiTheme="minorHAnsi" w:eastAsia="Calibri" w:hAnsiTheme="minorHAnsi" w:cstheme="minorHAnsi"/>
          <w:color w:val="000000"/>
          <w:sz w:val="24"/>
          <w:szCs w:val="24"/>
          <w:lang w:val="en-US"/>
        </w:rPr>
      </w:pPr>
    </w:p>
    <w:p w:rsidR="00D85717" w:rsidRPr="00493EF7" w:rsidRDefault="00D85717" w:rsidP="00D85717">
      <w:pPr>
        <w:autoSpaceDE w:val="0"/>
        <w:ind w:left="1068" w:firstLine="348"/>
        <w:rPr>
          <w:rFonts w:asciiTheme="minorHAnsi" w:hAnsiTheme="minorHAnsi" w:cstheme="minorHAnsi"/>
          <w:sz w:val="24"/>
          <w:szCs w:val="24"/>
          <w:lang w:val="en-US"/>
        </w:rPr>
      </w:pPr>
      <w:r w:rsidRPr="00493EF7">
        <w:rPr>
          <w:rFonts w:asciiTheme="minorHAnsi" w:hAnsiTheme="minorHAnsi" w:cstheme="minorHAnsi"/>
          <w:sz w:val="24"/>
          <w:szCs w:val="24"/>
          <w:lang w:val="en-US"/>
        </w:rPr>
        <w:t>Date</w:t>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t>Signature</w:t>
      </w:r>
    </w:p>
    <w:p w:rsidR="00D85717" w:rsidRPr="00493EF7" w:rsidRDefault="00D85717" w:rsidP="00D85717">
      <w:pPr>
        <w:autoSpaceDE w:val="0"/>
        <w:rPr>
          <w:rFonts w:asciiTheme="minorHAnsi" w:hAnsiTheme="minorHAnsi" w:cstheme="minorHAnsi"/>
          <w:sz w:val="24"/>
          <w:szCs w:val="24"/>
          <w:lang w:val="en-US"/>
        </w:rPr>
      </w:pPr>
    </w:p>
    <w:p w:rsidR="00D85717" w:rsidRPr="00493EF7" w:rsidRDefault="00D85717" w:rsidP="00D85717">
      <w:pPr>
        <w:ind w:left="360" w:firstLine="708"/>
        <w:rPr>
          <w:rFonts w:asciiTheme="minorHAnsi" w:hAnsiTheme="minorHAnsi" w:cstheme="minorHAnsi"/>
          <w:sz w:val="24"/>
          <w:szCs w:val="24"/>
          <w:lang w:val="en-US"/>
        </w:rPr>
      </w:pPr>
      <w:r w:rsidRPr="00493EF7">
        <w:rPr>
          <w:rFonts w:asciiTheme="minorHAnsi" w:hAnsiTheme="minorHAnsi" w:cstheme="minorHAnsi"/>
          <w:sz w:val="24"/>
          <w:szCs w:val="24"/>
          <w:lang w:val="en-US"/>
        </w:rPr>
        <w:t>___________</w:t>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r>
      <w:r w:rsidRPr="00493EF7">
        <w:rPr>
          <w:rFonts w:asciiTheme="minorHAnsi" w:hAnsiTheme="minorHAnsi" w:cstheme="minorHAnsi"/>
          <w:sz w:val="24"/>
          <w:szCs w:val="24"/>
          <w:lang w:val="en-US"/>
        </w:rPr>
        <w:tab/>
        <w:t>___________________</w:t>
      </w:r>
    </w:p>
    <w:p w:rsidR="00D85717" w:rsidRPr="00493EF7" w:rsidRDefault="00D85717" w:rsidP="00D85717">
      <w:pPr>
        <w:rPr>
          <w:rFonts w:asciiTheme="minorHAnsi" w:hAnsiTheme="minorHAnsi" w:cstheme="minorHAnsi"/>
          <w:sz w:val="24"/>
          <w:szCs w:val="24"/>
          <w:lang w:val="en-US"/>
        </w:rPr>
      </w:pPr>
    </w:p>
    <w:p w:rsidR="00D85717" w:rsidRPr="00493EF7" w:rsidRDefault="00D85717" w:rsidP="00D85717">
      <w:pPr>
        <w:autoSpaceDE w:val="0"/>
        <w:rPr>
          <w:rFonts w:asciiTheme="minorHAnsi" w:hAnsiTheme="minorHAnsi" w:cstheme="minorHAnsi"/>
          <w:sz w:val="24"/>
          <w:szCs w:val="24"/>
          <w:lang w:val="en-US"/>
        </w:rPr>
      </w:pPr>
    </w:p>
    <w:p w:rsidR="00D85717" w:rsidRPr="00493EF7" w:rsidRDefault="00D85717" w:rsidP="00D85717">
      <w:pPr>
        <w:widowControl w:val="0"/>
        <w:autoSpaceDE w:val="0"/>
        <w:autoSpaceDN w:val="0"/>
        <w:adjustRightInd w:val="0"/>
        <w:jc w:val="both"/>
        <w:rPr>
          <w:rFonts w:asciiTheme="minorHAnsi" w:hAnsiTheme="minorHAnsi" w:cstheme="minorHAnsi"/>
          <w:sz w:val="24"/>
          <w:szCs w:val="24"/>
          <w:lang w:val="it-IT"/>
        </w:rPr>
      </w:pPr>
    </w:p>
    <w:p w:rsidR="001C0877" w:rsidRPr="00493EF7" w:rsidRDefault="001C0877" w:rsidP="00D85717">
      <w:pPr>
        <w:widowControl w:val="0"/>
        <w:autoSpaceDE w:val="0"/>
        <w:autoSpaceDN w:val="0"/>
        <w:adjustRightInd w:val="0"/>
        <w:jc w:val="both"/>
        <w:rPr>
          <w:rFonts w:asciiTheme="minorHAnsi" w:hAnsiTheme="minorHAnsi" w:cstheme="minorHAnsi"/>
          <w:sz w:val="24"/>
          <w:szCs w:val="24"/>
          <w:lang w:val="it-IT"/>
        </w:rPr>
      </w:pPr>
    </w:p>
    <w:sectPr w:rsidR="001C0877" w:rsidRPr="00493EF7" w:rsidSect="00FC5FE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B0" w:rsidRDefault="005D7CB0">
      <w:r>
        <w:separator/>
      </w:r>
    </w:p>
  </w:endnote>
  <w:endnote w:type="continuationSeparator" w:id="0">
    <w:p w:rsidR="005D7CB0" w:rsidRDefault="005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Default="00AC57A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Default="00AC57A8">
    <w:pPr>
      <w:jc w:val="center"/>
    </w:pPr>
    <w:r>
      <w:fldChar w:fldCharType="begin"/>
    </w:r>
    <w:r>
      <w:instrText xml:space="preserve"> PAGE </w:instrText>
    </w:r>
    <w:r>
      <w:fldChar w:fldCharType="separate"/>
    </w:r>
    <w:r w:rsidR="00CF2FE1">
      <w:rPr>
        <w:noProof/>
      </w:rPr>
      <w:t>1</w:t>
    </w:r>
    <w:r>
      <w:fldChar w:fldCharType="end"/>
    </w:r>
    <w:r>
      <w:t xml:space="preserve"> di </w:t>
    </w:r>
    <w:r>
      <w:fldChar w:fldCharType="begin"/>
    </w:r>
    <w:r>
      <w:instrText xml:space="preserve"> NUMPAGES </w:instrText>
    </w:r>
    <w:r>
      <w:fldChar w:fldCharType="separate"/>
    </w:r>
    <w:r w:rsidR="00CF2FE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Default="00AC57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B0" w:rsidRDefault="005D7CB0">
      <w:r>
        <w:separator/>
      </w:r>
    </w:p>
  </w:footnote>
  <w:footnote w:type="continuationSeparator" w:id="0">
    <w:p w:rsidR="005D7CB0" w:rsidRDefault="005D7CB0">
      <w:r>
        <w:continuationSeparator/>
      </w:r>
    </w:p>
  </w:footnote>
  <w:footnote w:id="1">
    <w:p w:rsidR="00AC57A8" w:rsidRDefault="00AC57A8" w:rsidP="00D85717">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Default="00AC57A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Pr="00BD45A9" w:rsidRDefault="00AC57A8"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8" w:rsidRDefault="00AC57A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01C445E"/>
    <w:multiLevelType w:val="multilevel"/>
    <w:tmpl w:val="204EB4F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F7853"/>
    <w:multiLevelType w:val="hybridMultilevel"/>
    <w:tmpl w:val="9348B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0"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1"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72EC2B36"/>
    <w:multiLevelType w:val="hybridMultilevel"/>
    <w:tmpl w:val="F594C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4"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24"/>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7"/>
  </w:num>
  <w:num w:numId="24">
    <w:abstractNumId w:val="9"/>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262D2"/>
    <w:rsid w:val="0003118E"/>
    <w:rsid w:val="000610B9"/>
    <w:rsid w:val="00074F34"/>
    <w:rsid w:val="000950B2"/>
    <w:rsid w:val="000D4486"/>
    <w:rsid w:val="000E0894"/>
    <w:rsid w:val="000F27A6"/>
    <w:rsid w:val="00101B19"/>
    <w:rsid w:val="00105F04"/>
    <w:rsid w:val="00126D88"/>
    <w:rsid w:val="00127766"/>
    <w:rsid w:val="00141395"/>
    <w:rsid w:val="00161FC9"/>
    <w:rsid w:val="00191774"/>
    <w:rsid w:val="00191E10"/>
    <w:rsid w:val="001A4164"/>
    <w:rsid w:val="001C0856"/>
    <w:rsid w:val="001C0877"/>
    <w:rsid w:val="001D6E15"/>
    <w:rsid w:val="001E6C58"/>
    <w:rsid w:val="00202C82"/>
    <w:rsid w:val="002058B2"/>
    <w:rsid w:val="00223BB9"/>
    <w:rsid w:val="00227EF3"/>
    <w:rsid w:val="00231911"/>
    <w:rsid w:val="0025432F"/>
    <w:rsid w:val="002617DA"/>
    <w:rsid w:val="002D5BE0"/>
    <w:rsid w:val="002D7590"/>
    <w:rsid w:val="002F4D75"/>
    <w:rsid w:val="0032687E"/>
    <w:rsid w:val="00330646"/>
    <w:rsid w:val="003326FE"/>
    <w:rsid w:val="00333664"/>
    <w:rsid w:val="00343DDB"/>
    <w:rsid w:val="00374F6D"/>
    <w:rsid w:val="00381D4F"/>
    <w:rsid w:val="003C5299"/>
    <w:rsid w:val="004017C8"/>
    <w:rsid w:val="00454D7E"/>
    <w:rsid w:val="00467F36"/>
    <w:rsid w:val="00493EF7"/>
    <w:rsid w:val="004A42D6"/>
    <w:rsid w:val="004A5708"/>
    <w:rsid w:val="004B5D1E"/>
    <w:rsid w:val="004F1267"/>
    <w:rsid w:val="00504229"/>
    <w:rsid w:val="005208A4"/>
    <w:rsid w:val="005276A9"/>
    <w:rsid w:val="00531939"/>
    <w:rsid w:val="00542182"/>
    <w:rsid w:val="0054525E"/>
    <w:rsid w:val="005546BE"/>
    <w:rsid w:val="00561AEF"/>
    <w:rsid w:val="0056266B"/>
    <w:rsid w:val="00563EBA"/>
    <w:rsid w:val="00572046"/>
    <w:rsid w:val="0058593C"/>
    <w:rsid w:val="00596ECA"/>
    <w:rsid w:val="005B0F70"/>
    <w:rsid w:val="005B1499"/>
    <w:rsid w:val="005D7CB0"/>
    <w:rsid w:val="00611191"/>
    <w:rsid w:val="00615647"/>
    <w:rsid w:val="006330A3"/>
    <w:rsid w:val="006E6DB3"/>
    <w:rsid w:val="00736201"/>
    <w:rsid w:val="007437A2"/>
    <w:rsid w:val="00775D56"/>
    <w:rsid w:val="00776010"/>
    <w:rsid w:val="007831D2"/>
    <w:rsid w:val="00783C2C"/>
    <w:rsid w:val="007C4B9E"/>
    <w:rsid w:val="007D5C98"/>
    <w:rsid w:val="007F6DD4"/>
    <w:rsid w:val="00802350"/>
    <w:rsid w:val="00833314"/>
    <w:rsid w:val="00833F79"/>
    <w:rsid w:val="00857AFF"/>
    <w:rsid w:val="00865B5C"/>
    <w:rsid w:val="008676BE"/>
    <w:rsid w:val="00874EE1"/>
    <w:rsid w:val="00883A8F"/>
    <w:rsid w:val="008C536A"/>
    <w:rsid w:val="009107DC"/>
    <w:rsid w:val="00913EB4"/>
    <w:rsid w:val="00930DE3"/>
    <w:rsid w:val="009427CD"/>
    <w:rsid w:val="00943085"/>
    <w:rsid w:val="00945BF8"/>
    <w:rsid w:val="00962198"/>
    <w:rsid w:val="00965F4B"/>
    <w:rsid w:val="00967826"/>
    <w:rsid w:val="00992CC6"/>
    <w:rsid w:val="009A020D"/>
    <w:rsid w:val="009A0F5D"/>
    <w:rsid w:val="009B3B4D"/>
    <w:rsid w:val="00A05864"/>
    <w:rsid w:val="00A063AB"/>
    <w:rsid w:val="00A1010F"/>
    <w:rsid w:val="00A10ED3"/>
    <w:rsid w:val="00A43DFA"/>
    <w:rsid w:val="00A722BF"/>
    <w:rsid w:val="00A76ED4"/>
    <w:rsid w:val="00AC148F"/>
    <w:rsid w:val="00AC1968"/>
    <w:rsid w:val="00AC3498"/>
    <w:rsid w:val="00AC57A8"/>
    <w:rsid w:val="00AE6ED0"/>
    <w:rsid w:val="00AF4B05"/>
    <w:rsid w:val="00B17CB8"/>
    <w:rsid w:val="00B32CF4"/>
    <w:rsid w:val="00B3609C"/>
    <w:rsid w:val="00B50AAA"/>
    <w:rsid w:val="00B612D4"/>
    <w:rsid w:val="00B6532B"/>
    <w:rsid w:val="00B778DE"/>
    <w:rsid w:val="00B85DB9"/>
    <w:rsid w:val="00BA20B1"/>
    <w:rsid w:val="00BA3069"/>
    <w:rsid w:val="00BC189E"/>
    <w:rsid w:val="00BD45A9"/>
    <w:rsid w:val="00BF27D6"/>
    <w:rsid w:val="00C0384C"/>
    <w:rsid w:val="00C04380"/>
    <w:rsid w:val="00C058DA"/>
    <w:rsid w:val="00C0746A"/>
    <w:rsid w:val="00C11EB4"/>
    <w:rsid w:val="00C16A3B"/>
    <w:rsid w:val="00C17326"/>
    <w:rsid w:val="00C308DD"/>
    <w:rsid w:val="00C33DE5"/>
    <w:rsid w:val="00CA062C"/>
    <w:rsid w:val="00CA77C8"/>
    <w:rsid w:val="00CD66CB"/>
    <w:rsid w:val="00CE4238"/>
    <w:rsid w:val="00CE4E5C"/>
    <w:rsid w:val="00CE5329"/>
    <w:rsid w:val="00CF2FE1"/>
    <w:rsid w:val="00D1625F"/>
    <w:rsid w:val="00D476D4"/>
    <w:rsid w:val="00D85717"/>
    <w:rsid w:val="00D86DA3"/>
    <w:rsid w:val="00D92EE6"/>
    <w:rsid w:val="00DB4ABF"/>
    <w:rsid w:val="00DB71FC"/>
    <w:rsid w:val="00DC4522"/>
    <w:rsid w:val="00E02721"/>
    <w:rsid w:val="00E2194C"/>
    <w:rsid w:val="00E354A7"/>
    <w:rsid w:val="00E4468E"/>
    <w:rsid w:val="00E53E65"/>
    <w:rsid w:val="00E748E7"/>
    <w:rsid w:val="00EA7073"/>
    <w:rsid w:val="00EB3129"/>
    <w:rsid w:val="00EB4295"/>
    <w:rsid w:val="00EC2382"/>
    <w:rsid w:val="00EC4656"/>
    <w:rsid w:val="00F017B7"/>
    <w:rsid w:val="00F20E18"/>
    <w:rsid w:val="00F2456B"/>
    <w:rsid w:val="00F25DF7"/>
    <w:rsid w:val="00F3155A"/>
    <w:rsid w:val="00F645F5"/>
    <w:rsid w:val="00F76577"/>
    <w:rsid w:val="00F80193"/>
    <w:rsid w:val="00F91278"/>
    <w:rsid w:val="00F94D72"/>
    <w:rsid w:val="00FA1F2A"/>
    <w:rsid w:val="00FA30AE"/>
    <w:rsid w:val="00FB43BA"/>
    <w:rsid w:val="00FB4BF0"/>
    <w:rsid w:val="00FC5FE8"/>
    <w:rsid w:val="00FF02B8"/>
    <w:rsid w:val="00FF4D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2AE0A347-55BF-4ECF-B97D-EB9CF466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D85717"/>
    <w:rPr>
      <w:vertAlign w:val="superscript"/>
    </w:rPr>
  </w:style>
  <w:style w:type="paragraph" w:styleId="Testonotaapidipagina">
    <w:name w:val="footnote text"/>
    <w:basedOn w:val="Normale"/>
    <w:link w:val="TestonotaapidipaginaCarattere"/>
    <w:rsid w:val="00D85717"/>
    <w:rPr>
      <w:rFonts w:ascii="Times" w:eastAsia="Times" w:hAnsi="Times" w:cs="Calibri"/>
    </w:rPr>
  </w:style>
  <w:style w:type="character" w:customStyle="1" w:styleId="TestonotaapidipaginaCarattere">
    <w:name w:val="Testo nota a piè di pagina Carattere"/>
    <w:basedOn w:val="Carpredefinitoparagrafo"/>
    <w:link w:val="Testonotaapidipagina"/>
    <w:rsid w:val="00D85717"/>
    <w:rPr>
      <w:rFonts w:ascii="Times" w:eastAsia="Times" w:hAnsi="Times" w:cs="Calibri"/>
      <w:lang w:val="en-GB" w:eastAsia="ar-SA"/>
    </w:rPr>
  </w:style>
  <w:style w:type="paragraph" w:customStyle="1" w:styleId="Default">
    <w:name w:val="Default"/>
    <w:rsid w:val="00D85717"/>
    <w:pPr>
      <w:suppressAutoHyphens/>
      <w:autoSpaceDE w:val="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4452-69EC-4286-9C67-D1719DA2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718</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11</cp:revision>
  <cp:lastPrinted>2016-10-18T08:37:00Z</cp:lastPrinted>
  <dcterms:created xsi:type="dcterms:W3CDTF">2016-11-24T12:40:00Z</dcterms:created>
  <dcterms:modified xsi:type="dcterms:W3CDTF">2016-11-25T09:48:00Z</dcterms:modified>
</cp:coreProperties>
</file>